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EED5" w14:textId="27156599" w:rsidR="00315C27" w:rsidRPr="00ED5548" w:rsidRDefault="00ED5548">
      <w:pPr>
        <w:spacing w:before="64"/>
        <w:ind w:left="192" w:right="215"/>
        <w:jc w:val="center"/>
        <w:rPr>
          <w:rFonts w:asciiTheme="minorHAnsi" w:eastAsia="Arial" w:hAnsiTheme="minorHAnsi" w:cstheme="minorHAnsi"/>
          <w:sz w:val="28"/>
          <w:szCs w:val="28"/>
        </w:rPr>
      </w:pPr>
      <w:r w:rsidRPr="00ED5548">
        <w:rPr>
          <w:rFonts w:asciiTheme="minorHAnsi" w:eastAsia="Arial" w:hAnsiTheme="minorHAnsi" w:cstheme="minorHAnsi"/>
          <w:b/>
          <w:sz w:val="28"/>
          <w:szCs w:val="28"/>
        </w:rPr>
        <w:t>K</w:t>
      </w:r>
      <w:r w:rsidRPr="00ED5548">
        <w:rPr>
          <w:rFonts w:asciiTheme="minorHAnsi" w:eastAsia="Arial" w:hAnsiTheme="minorHAnsi" w:cstheme="minorHAnsi"/>
          <w:b/>
          <w:spacing w:val="-1"/>
          <w:sz w:val="28"/>
          <w:szCs w:val="28"/>
        </w:rPr>
        <w:t>a</w:t>
      </w:r>
      <w:r w:rsidRPr="00ED5548">
        <w:rPr>
          <w:rFonts w:asciiTheme="minorHAnsi" w:eastAsia="Arial" w:hAnsiTheme="minorHAnsi" w:cstheme="minorHAnsi"/>
          <w:b/>
          <w:sz w:val="28"/>
          <w:szCs w:val="28"/>
        </w:rPr>
        <w:t>m</w:t>
      </w:r>
      <w:r w:rsidRPr="00ED5548">
        <w:rPr>
          <w:rFonts w:asciiTheme="minorHAnsi" w:eastAsia="Arial" w:hAnsiTheme="minorHAnsi" w:cstheme="minorHAnsi"/>
          <w:b/>
          <w:spacing w:val="-1"/>
          <w:sz w:val="28"/>
          <w:szCs w:val="28"/>
        </w:rPr>
        <w:t>p</w:t>
      </w:r>
      <w:r w:rsidRPr="00ED5548">
        <w:rPr>
          <w:rFonts w:asciiTheme="minorHAnsi" w:eastAsia="Arial" w:hAnsiTheme="minorHAnsi" w:cstheme="minorHAnsi"/>
          <w:b/>
          <w:sz w:val="28"/>
          <w:szCs w:val="28"/>
        </w:rPr>
        <w:t>a</w:t>
      </w:r>
      <w:r w:rsidRPr="00ED5548">
        <w:rPr>
          <w:rFonts w:asciiTheme="minorHAnsi" w:eastAsia="Arial" w:hAnsiTheme="minorHAnsi" w:cstheme="minorHAnsi"/>
          <w:b/>
          <w:spacing w:val="1"/>
          <w:sz w:val="28"/>
          <w:szCs w:val="28"/>
        </w:rPr>
        <w:t>n</w:t>
      </w:r>
      <w:r w:rsidRPr="00ED5548">
        <w:rPr>
          <w:rFonts w:asciiTheme="minorHAnsi" w:eastAsia="Arial" w:hAnsiTheme="minorHAnsi" w:cstheme="minorHAnsi"/>
          <w:b/>
          <w:spacing w:val="-1"/>
          <w:sz w:val="28"/>
          <w:szCs w:val="28"/>
        </w:rPr>
        <w:t>y</w:t>
      </w:r>
      <w:r w:rsidRPr="00ED5548">
        <w:rPr>
          <w:rFonts w:asciiTheme="minorHAnsi" w:eastAsia="Arial" w:hAnsiTheme="minorHAnsi" w:cstheme="minorHAnsi"/>
          <w:b/>
          <w:sz w:val="28"/>
          <w:szCs w:val="28"/>
        </w:rPr>
        <w:t>e M</w:t>
      </w:r>
      <w:r w:rsidRPr="00ED5548">
        <w:rPr>
          <w:rFonts w:asciiTheme="minorHAnsi" w:eastAsia="Arial" w:hAnsiTheme="minorHAnsi" w:cstheme="minorHAnsi"/>
          <w:b/>
          <w:spacing w:val="1"/>
          <w:sz w:val="28"/>
          <w:szCs w:val="28"/>
        </w:rPr>
        <w:t>e</w:t>
      </w:r>
      <w:r w:rsidRPr="00ED5548">
        <w:rPr>
          <w:rFonts w:asciiTheme="minorHAnsi" w:eastAsia="Arial" w:hAnsiTheme="minorHAnsi" w:cstheme="minorHAnsi"/>
          <w:b/>
          <w:sz w:val="28"/>
          <w:szCs w:val="28"/>
        </w:rPr>
        <w:t xml:space="preserve">dia </w:t>
      </w:r>
      <w:r w:rsidRPr="00ED5548">
        <w:rPr>
          <w:rFonts w:asciiTheme="minorHAnsi" w:eastAsia="Arial" w:hAnsiTheme="minorHAnsi" w:cstheme="minorHAnsi"/>
          <w:b/>
          <w:spacing w:val="-1"/>
          <w:sz w:val="28"/>
          <w:szCs w:val="28"/>
        </w:rPr>
        <w:t>S</w:t>
      </w:r>
      <w:r w:rsidRPr="00ED5548">
        <w:rPr>
          <w:rFonts w:asciiTheme="minorHAnsi" w:eastAsia="Arial" w:hAnsiTheme="minorHAnsi" w:cstheme="minorHAnsi"/>
          <w:b/>
          <w:sz w:val="28"/>
          <w:szCs w:val="28"/>
        </w:rPr>
        <w:t>o</w:t>
      </w:r>
      <w:r w:rsidRPr="00ED5548">
        <w:rPr>
          <w:rFonts w:asciiTheme="minorHAnsi" w:eastAsia="Arial" w:hAnsiTheme="minorHAnsi" w:cstheme="minorHAnsi"/>
          <w:b/>
          <w:spacing w:val="-1"/>
          <w:sz w:val="28"/>
          <w:szCs w:val="28"/>
        </w:rPr>
        <w:t>s</w:t>
      </w:r>
      <w:r w:rsidRPr="00ED5548">
        <w:rPr>
          <w:rFonts w:asciiTheme="minorHAnsi" w:eastAsia="Arial" w:hAnsiTheme="minorHAnsi" w:cstheme="minorHAnsi"/>
          <w:b/>
          <w:sz w:val="28"/>
          <w:szCs w:val="28"/>
        </w:rPr>
        <w:t xml:space="preserve">ial </w:t>
      </w:r>
      <w:r w:rsidRPr="00ED5548">
        <w:rPr>
          <w:rFonts w:asciiTheme="minorHAnsi" w:eastAsia="Arial" w:hAnsiTheme="minorHAnsi" w:cstheme="minorHAnsi"/>
          <w:b/>
          <w:spacing w:val="2"/>
          <w:sz w:val="28"/>
          <w:szCs w:val="28"/>
        </w:rPr>
        <w:t>T</w:t>
      </w:r>
      <w:r w:rsidRPr="00ED5548">
        <w:rPr>
          <w:rFonts w:asciiTheme="minorHAnsi" w:eastAsia="Arial" w:hAnsiTheme="minorHAnsi" w:cstheme="minorHAnsi"/>
          <w:b/>
          <w:sz w:val="28"/>
          <w:szCs w:val="28"/>
        </w:rPr>
        <w:t>ik</w:t>
      </w:r>
      <w:r w:rsidRPr="00ED5548">
        <w:rPr>
          <w:rFonts w:asciiTheme="minorHAnsi" w:eastAsia="Arial" w:hAnsiTheme="minorHAnsi" w:cstheme="minorHAnsi"/>
          <w:b/>
          <w:spacing w:val="1"/>
          <w:sz w:val="28"/>
          <w:szCs w:val="28"/>
        </w:rPr>
        <w:t>t</w:t>
      </w:r>
      <w:r w:rsidRPr="00ED5548">
        <w:rPr>
          <w:rFonts w:asciiTheme="minorHAnsi" w:eastAsia="Arial" w:hAnsiTheme="minorHAnsi" w:cstheme="minorHAnsi"/>
          <w:b/>
          <w:sz w:val="28"/>
          <w:szCs w:val="28"/>
        </w:rPr>
        <w:t>ok</w:t>
      </w:r>
      <w:r w:rsidRPr="00ED5548">
        <w:rPr>
          <w:rFonts w:asciiTheme="minorHAnsi" w:eastAsia="Arial" w:hAnsiTheme="minorHAnsi" w:cstheme="minorHAnsi"/>
          <w:b/>
          <w:spacing w:val="-1"/>
          <w:sz w:val="28"/>
          <w:szCs w:val="28"/>
        </w:rPr>
        <w:t xml:space="preserve"> </w:t>
      </w:r>
      <w:hyperlink r:id="rId8">
        <w:r w:rsidRPr="00ED5548">
          <w:rPr>
            <w:rFonts w:asciiTheme="minorHAnsi" w:eastAsia="Arial" w:hAnsiTheme="minorHAnsi" w:cstheme="minorHAnsi"/>
            <w:b/>
            <w:spacing w:val="1"/>
            <w:sz w:val="28"/>
            <w:szCs w:val="28"/>
          </w:rPr>
          <w:t>@</w:t>
        </w:r>
        <w:r w:rsidRPr="00ED5548">
          <w:rPr>
            <w:rFonts w:asciiTheme="minorHAnsi" w:eastAsia="Arial" w:hAnsiTheme="minorHAnsi" w:cstheme="minorHAnsi"/>
            <w:b/>
            <w:spacing w:val="-1"/>
            <w:sz w:val="28"/>
            <w:szCs w:val="28"/>
          </w:rPr>
          <w:t>P</w:t>
        </w:r>
        <w:r w:rsidRPr="00ED5548">
          <w:rPr>
            <w:rFonts w:asciiTheme="minorHAnsi" w:eastAsia="Arial" w:hAnsiTheme="minorHAnsi" w:cstheme="minorHAnsi"/>
            <w:b/>
            <w:sz w:val="28"/>
            <w:szCs w:val="28"/>
          </w:rPr>
          <w:t>a</w:t>
        </w:r>
        <w:r w:rsidRPr="00ED5548">
          <w:rPr>
            <w:rFonts w:asciiTheme="minorHAnsi" w:eastAsia="Arial" w:hAnsiTheme="minorHAnsi" w:cstheme="minorHAnsi"/>
            <w:b/>
            <w:spacing w:val="-1"/>
            <w:sz w:val="28"/>
            <w:szCs w:val="28"/>
          </w:rPr>
          <w:t>n</w:t>
        </w:r>
        <w:r w:rsidRPr="00ED5548">
          <w:rPr>
            <w:rFonts w:asciiTheme="minorHAnsi" w:eastAsia="Arial" w:hAnsiTheme="minorHAnsi" w:cstheme="minorHAnsi"/>
            <w:b/>
            <w:sz w:val="28"/>
            <w:szCs w:val="28"/>
          </w:rPr>
          <w:t>d</w:t>
        </w:r>
        <w:r w:rsidRPr="00ED5548">
          <w:rPr>
            <w:rFonts w:asciiTheme="minorHAnsi" w:eastAsia="Arial" w:hAnsiTheme="minorHAnsi" w:cstheme="minorHAnsi"/>
            <w:b/>
            <w:spacing w:val="-1"/>
            <w:sz w:val="28"/>
            <w:szCs w:val="28"/>
          </w:rPr>
          <w:t>a</w:t>
        </w:r>
        <w:r w:rsidRPr="00ED5548">
          <w:rPr>
            <w:rFonts w:asciiTheme="minorHAnsi" w:eastAsia="Arial" w:hAnsiTheme="minorHAnsi" w:cstheme="minorHAnsi"/>
            <w:b/>
            <w:spacing w:val="2"/>
            <w:sz w:val="28"/>
            <w:szCs w:val="28"/>
          </w:rPr>
          <w:t>w</w:t>
        </w:r>
        <w:r w:rsidRPr="00ED5548">
          <w:rPr>
            <w:rFonts w:asciiTheme="minorHAnsi" w:eastAsia="Arial" w:hAnsiTheme="minorHAnsi" w:cstheme="minorHAnsi"/>
            <w:b/>
            <w:sz w:val="28"/>
            <w:szCs w:val="28"/>
          </w:rPr>
          <w:t>a</w:t>
        </w:r>
        <w:r w:rsidRPr="00ED5548">
          <w:rPr>
            <w:rFonts w:asciiTheme="minorHAnsi" w:eastAsia="Arial" w:hAnsiTheme="minorHAnsi" w:cstheme="minorHAnsi"/>
            <w:b/>
            <w:spacing w:val="-1"/>
            <w:sz w:val="28"/>
            <w:szCs w:val="28"/>
          </w:rPr>
          <w:t>r</w:t>
        </w:r>
        <w:r w:rsidRPr="00ED5548">
          <w:rPr>
            <w:rFonts w:asciiTheme="minorHAnsi" w:eastAsia="Arial" w:hAnsiTheme="minorHAnsi" w:cstheme="minorHAnsi"/>
            <w:b/>
            <w:sz w:val="28"/>
            <w:szCs w:val="28"/>
          </w:rPr>
          <w:t>a</w:t>
        </w:r>
        <w:r w:rsidRPr="00ED5548">
          <w:rPr>
            <w:rFonts w:asciiTheme="minorHAnsi" w:eastAsia="Arial" w:hAnsiTheme="minorHAnsi" w:cstheme="minorHAnsi"/>
            <w:b/>
            <w:spacing w:val="-1"/>
            <w:sz w:val="28"/>
            <w:szCs w:val="28"/>
          </w:rPr>
          <w:t>g</w:t>
        </w:r>
        <w:r w:rsidRPr="00ED5548">
          <w:rPr>
            <w:rFonts w:asciiTheme="minorHAnsi" w:eastAsia="Arial" w:hAnsiTheme="minorHAnsi" w:cstheme="minorHAnsi"/>
            <w:b/>
            <w:spacing w:val="1"/>
            <w:sz w:val="28"/>
            <w:szCs w:val="28"/>
          </w:rPr>
          <w:t>r</w:t>
        </w:r>
        <w:r w:rsidRPr="00ED5548">
          <w:rPr>
            <w:rFonts w:asciiTheme="minorHAnsi" w:eastAsia="Arial" w:hAnsiTheme="minorHAnsi" w:cstheme="minorHAnsi"/>
            <w:b/>
            <w:sz w:val="28"/>
            <w:szCs w:val="28"/>
          </w:rPr>
          <w:t>o</w:t>
        </w:r>
        <w:r w:rsidRPr="00ED5548">
          <w:rPr>
            <w:rFonts w:asciiTheme="minorHAnsi" w:eastAsia="Arial" w:hAnsiTheme="minorHAnsi" w:cstheme="minorHAnsi"/>
            <w:b/>
            <w:spacing w:val="-1"/>
            <w:sz w:val="28"/>
            <w:szCs w:val="28"/>
          </w:rPr>
          <w:t>u</w:t>
        </w:r>
        <w:r w:rsidRPr="00ED5548">
          <w:rPr>
            <w:rFonts w:asciiTheme="minorHAnsi" w:eastAsia="Arial" w:hAnsiTheme="minorHAnsi" w:cstheme="minorHAnsi"/>
            <w:b/>
            <w:sz w:val="28"/>
            <w:szCs w:val="28"/>
          </w:rPr>
          <w:t>p</w:t>
        </w:r>
      </w:hyperlink>
      <w:r w:rsidRPr="00ED5548">
        <w:rPr>
          <w:rFonts w:asciiTheme="minorHAnsi" w:eastAsia="Arial" w:hAnsiTheme="minorHAnsi" w:cstheme="minorHAnsi"/>
          <w:b/>
          <w:sz w:val="28"/>
          <w:szCs w:val="28"/>
        </w:rPr>
        <w:t xml:space="preserve"> D</w:t>
      </w:r>
      <w:r w:rsidRPr="00ED5548">
        <w:rPr>
          <w:rFonts w:asciiTheme="minorHAnsi" w:eastAsia="Arial" w:hAnsiTheme="minorHAnsi" w:cstheme="minorHAnsi"/>
          <w:b/>
          <w:spacing w:val="-1"/>
          <w:sz w:val="28"/>
          <w:szCs w:val="28"/>
        </w:rPr>
        <w:t>al</w:t>
      </w:r>
      <w:r w:rsidRPr="00ED5548">
        <w:rPr>
          <w:rFonts w:asciiTheme="minorHAnsi" w:eastAsia="Arial" w:hAnsiTheme="minorHAnsi" w:cstheme="minorHAnsi"/>
          <w:b/>
          <w:sz w:val="28"/>
          <w:szCs w:val="28"/>
        </w:rPr>
        <w:t xml:space="preserve">am </w:t>
      </w:r>
      <w:r w:rsidRPr="00ED5548">
        <w:rPr>
          <w:rFonts w:asciiTheme="minorHAnsi" w:eastAsia="Arial" w:hAnsiTheme="minorHAnsi" w:cstheme="minorHAnsi"/>
          <w:b/>
          <w:spacing w:val="2"/>
          <w:sz w:val="28"/>
          <w:szCs w:val="28"/>
        </w:rPr>
        <w:t>M</w:t>
      </w:r>
      <w:r w:rsidRPr="00ED5548">
        <w:rPr>
          <w:rFonts w:asciiTheme="minorHAnsi" w:eastAsia="Arial" w:hAnsiTheme="minorHAnsi" w:cstheme="minorHAnsi"/>
          <w:b/>
          <w:spacing w:val="-1"/>
          <w:sz w:val="28"/>
          <w:szCs w:val="28"/>
        </w:rPr>
        <w:t>e</w:t>
      </w:r>
      <w:r w:rsidRPr="00ED5548">
        <w:rPr>
          <w:rFonts w:asciiTheme="minorHAnsi" w:eastAsia="Arial" w:hAnsiTheme="minorHAnsi" w:cstheme="minorHAnsi"/>
          <w:b/>
          <w:sz w:val="28"/>
          <w:szCs w:val="28"/>
        </w:rPr>
        <w:t>nin</w:t>
      </w:r>
      <w:r w:rsidRPr="00ED5548">
        <w:rPr>
          <w:rFonts w:asciiTheme="minorHAnsi" w:eastAsia="Arial" w:hAnsiTheme="minorHAnsi" w:cstheme="minorHAnsi"/>
          <w:b/>
          <w:spacing w:val="1"/>
          <w:sz w:val="28"/>
          <w:szCs w:val="28"/>
        </w:rPr>
        <w:t>g</w:t>
      </w:r>
      <w:r w:rsidRPr="00ED5548">
        <w:rPr>
          <w:rFonts w:asciiTheme="minorHAnsi" w:eastAsia="Arial" w:hAnsiTheme="minorHAnsi" w:cstheme="minorHAnsi"/>
          <w:b/>
          <w:sz w:val="28"/>
          <w:szCs w:val="28"/>
        </w:rPr>
        <w:t>k</w:t>
      </w:r>
      <w:r w:rsidRPr="00ED5548">
        <w:rPr>
          <w:rFonts w:asciiTheme="minorHAnsi" w:eastAsia="Arial" w:hAnsiTheme="minorHAnsi" w:cstheme="minorHAnsi"/>
          <w:b/>
          <w:spacing w:val="-1"/>
          <w:sz w:val="28"/>
          <w:szCs w:val="28"/>
        </w:rPr>
        <w:t>a</w:t>
      </w:r>
      <w:r w:rsidRPr="00ED5548">
        <w:rPr>
          <w:rFonts w:asciiTheme="minorHAnsi" w:eastAsia="Arial" w:hAnsiTheme="minorHAnsi" w:cstheme="minorHAnsi"/>
          <w:b/>
          <w:spacing w:val="1"/>
          <w:sz w:val="28"/>
          <w:szCs w:val="28"/>
        </w:rPr>
        <w:t>t</w:t>
      </w:r>
      <w:r w:rsidRPr="00ED5548">
        <w:rPr>
          <w:rFonts w:asciiTheme="minorHAnsi" w:eastAsia="Arial" w:hAnsiTheme="minorHAnsi" w:cstheme="minorHAnsi"/>
          <w:b/>
          <w:sz w:val="28"/>
          <w:szCs w:val="28"/>
        </w:rPr>
        <w:t>k</w:t>
      </w:r>
      <w:r w:rsidRPr="00ED5548">
        <w:rPr>
          <w:rFonts w:asciiTheme="minorHAnsi" w:eastAsia="Arial" w:hAnsiTheme="minorHAnsi" w:cstheme="minorHAnsi"/>
          <w:b/>
          <w:spacing w:val="-1"/>
          <w:sz w:val="28"/>
          <w:szCs w:val="28"/>
        </w:rPr>
        <w:t>a</w:t>
      </w:r>
      <w:r w:rsidRPr="00ED5548">
        <w:rPr>
          <w:rFonts w:asciiTheme="minorHAnsi" w:eastAsia="Arial" w:hAnsiTheme="minorHAnsi" w:cstheme="minorHAnsi"/>
          <w:b/>
          <w:sz w:val="28"/>
          <w:szCs w:val="28"/>
        </w:rPr>
        <w:t>n K</w:t>
      </w:r>
      <w:r w:rsidRPr="00ED5548">
        <w:rPr>
          <w:rFonts w:asciiTheme="minorHAnsi" w:eastAsia="Arial" w:hAnsiTheme="minorHAnsi" w:cstheme="minorHAnsi"/>
          <w:b/>
          <w:spacing w:val="1"/>
          <w:sz w:val="28"/>
          <w:szCs w:val="28"/>
        </w:rPr>
        <w:t>e</w:t>
      </w:r>
      <w:r w:rsidRPr="00ED5548">
        <w:rPr>
          <w:rFonts w:asciiTheme="minorHAnsi" w:eastAsia="Arial" w:hAnsiTheme="minorHAnsi" w:cstheme="minorHAnsi"/>
          <w:b/>
          <w:spacing w:val="-1"/>
          <w:sz w:val="28"/>
          <w:szCs w:val="28"/>
        </w:rPr>
        <w:t>s</w:t>
      </w:r>
      <w:r w:rsidRPr="00ED5548">
        <w:rPr>
          <w:rFonts w:asciiTheme="minorHAnsi" w:eastAsia="Arial" w:hAnsiTheme="minorHAnsi" w:cstheme="minorHAnsi"/>
          <w:b/>
          <w:sz w:val="28"/>
          <w:szCs w:val="28"/>
        </w:rPr>
        <w:t>a</w:t>
      </w:r>
      <w:r w:rsidRPr="00ED5548">
        <w:rPr>
          <w:rFonts w:asciiTheme="minorHAnsi" w:eastAsia="Arial" w:hAnsiTheme="minorHAnsi" w:cstheme="minorHAnsi"/>
          <w:b/>
          <w:spacing w:val="1"/>
          <w:sz w:val="28"/>
          <w:szCs w:val="28"/>
        </w:rPr>
        <w:t>d</w:t>
      </w:r>
      <w:r w:rsidRPr="00ED5548">
        <w:rPr>
          <w:rFonts w:asciiTheme="minorHAnsi" w:eastAsia="Arial" w:hAnsiTheme="minorHAnsi" w:cstheme="minorHAnsi"/>
          <w:b/>
          <w:sz w:val="28"/>
          <w:szCs w:val="28"/>
        </w:rPr>
        <w:t>a</w:t>
      </w:r>
      <w:r w:rsidRPr="00ED5548">
        <w:rPr>
          <w:rFonts w:asciiTheme="minorHAnsi" w:eastAsia="Arial" w:hAnsiTheme="minorHAnsi" w:cstheme="minorHAnsi"/>
          <w:b/>
          <w:spacing w:val="-1"/>
          <w:sz w:val="28"/>
          <w:szCs w:val="28"/>
        </w:rPr>
        <w:t>r</w:t>
      </w:r>
      <w:r w:rsidRPr="00ED5548">
        <w:rPr>
          <w:rFonts w:asciiTheme="minorHAnsi" w:eastAsia="Arial" w:hAnsiTheme="minorHAnsi" w:cstheme="minorHAnsi"/>
          <w:b/>
          <w:sz w:val="28"/>
          <w:szCs w:val="28"/>
        </w:rPr>
        <w:t>an</w:t>
      </w:r>
      <w:r w:rsidRPr="00ED5548">
        <w:rPr>
          <w:rFonts w:asciiTheme="minorHAnsi" w:eastAsia="Arial" w:hAnsiTheme="minorHAnsi" w:cstheme="minorHAnsi"/>
          <w:b/>
          <w:spacing w:val="-1"/>
          <w:sz w:val="28"/>
          <w:szCs w:val="28"/>
        </w:rPr>
        <w:t xml:space="preserve"> </w:t>
      </w:r>
      <w:r w:rsidRPr="00ED5548">
        <w:rPr>
          <w:rFonts w:asciiTheme="minorHAnsi" w:eastAsia="Arial" w:hAnsiTheme="minorHAnsi" w:cstheme="minorHAnsi"/>
          <w:b/>
          <w:sz w:val="28"/>
          <w:szCs w:val="28"/>
        </w:rPr>
        <w:t>M</w:t>
      </w:r>
      <w:r w:rsidRPr="00ED5548">
        <w:rPr>
          <w:rFonts w:asciiTheme="minorHAnsi" w:eastAsia="Arial" w:hAnsiTheme="minorHAnsi" w:cstheme="minorHAnsi"/>
          <w:b/>
          <w:spacing w:val="2"/>
          <w:sz w:val="28"/>
          <w:szCs w:val="28"/>
        </w:rPr>
        <w:t>a</w:t>
      </w:r>
      <w:r w:rsidRPr="00ED5548">
        <w:rPr>
          <w:rFonts w:asciiTheme="minorHAnsi" w:eastAsia="Arial" w:hAnsiTheme="minorHAnsi" w:cstheme="minorHAnsi"/>
          <w:b/>
          <w:spacing w:val="-1"/>
          <w:sz w:val="28"/>
          <w:szCs w:val="28"/>
        </w:rPr>
        <w:t>sy</w:t>
      </w:r>
      <w:r w:rsidRPr="00ED5548">
        <w:rPr>
          <w:rFonts w:asciiTheme="minorHAnsi" w:eastAsia="Arial" w:hAnsiTheme="minorHAnsi" w:cstheme="minorHAnsi"/>
          <w:b/>
          <w:spacing w:val="1"/>
          <w:sz w:val="28"/>
          <w:szCs w:val="28"/>
        </w:rPr>
        <w:t>ar</w:t>
      </w:r>
      <w:r w:rsidRPr="00ED5548">
        <w:rPr>
          <w:rFonts w:asciiTheme="minorHAnsi" w:eastAsia="Arial" w:hAnsiTheme="minorHAnsi" w:cstheme="minorHAnsi"/>
          <w:b/>
          <w:sz w:val="28"/>
          <w:szCs w:val="28"/>
        </w:rPr>
        <w:t>a</w:t>
      </w:r>
      <w:r w:rsidRPr="00ED5548">
        <w:rPr>
          <w:rFonts w:asciiTheme="minorHAnsi" w:eastAsia="Arial" w:hAnsiTheme="minorHAnsi" w:cstheme="minorHAnsi"/>
          <w:b/>
          <w:spacing w:val="-1"/>
          <w:sz w:val="28"/>
          <w:szCs w:val="28"/>
        </w:rPr>
        <w:t>k</w:t>
      </w:r>
      <w:r w:rsidRPr="00ED5548">
        <w:rPr>
          <w:rFonts w:asciiTheme="minorHAnsi" w:eastAsia="Arial" w:hAnsiTheme="minorHAnsi" w:cstheme="minorHAnsi"/>
          <w:b/>
          <w:sz w:val="28"/>
          <w:szCs w:val="28"/>
        </w:rPr>
        <w:t xml:space="preserve">at </w:t>
      </w:r>
      <w:r w:rsidR="00363B95">
        <w:rPr>
          <w:rFonts w:asciiTheme="minorHAnsi" w:eastAsia="Arial" w:hAnsiTheme="minorHAnsi" w:cstheme="minorHAnsi"/>
          <w:b/>
          <w:spacing w:val="1"/>
          <w:sz w:val="28"/>
          <w:szCs w:val="28"/>
        </w:rPr>
        <w:t>Menjaga</w:t>
      </w:r>
      <w:r w:rsidRPr="00ED5548">
        <w:rPr>
          <w:rFonts w:asciiTheme="minorHAnsi" w:eastAsia="Arial" w:hAnsiTheme="minorHAnsi" w:cstheme="minorHAnsi"/>
          <w:b/>
          <w:sz w:val="28"/>
          <w:szCs w:val="28"/>
        </w:rPr>
        <w:t xml:space="preserve"> K</w:t>
      </w:r>
      <w:r w:rsidRPr="00ED5548">
        <w:rPr>
          <w:rFonts w:asciiTheme="minorHAnsi" w:eastAsia="Arial" w:hAnsiTheme="minorHAnsi" w:cstheme="minorHAnsi"/>
          <w:b/>
          <w:spacing w:val="-1"/>
          <w:sz w:val="28"/>
          <w:szCs w:val="28"/>
        </w:rPr>
        <w:t>e</w:t>
      </w:r>
      <w:r w:rsidRPr="00ED5548">
        <w:rPr>
          <w:rFonts w:asciiTheme="minorHAnsi" w:eastAsia="Arial" w:hAnsiTheme="minorHAnsi" w:cstheme="minorHAnsi"/>
          <w:b/>
          <w:spacing w:val="1"/>
          <w:sz w:val="28"/>
          <w:szCs w:val="28"/>
        </w:rPr>
        <w:t>b</w:t>
      </w:r>
      <w:r w:rsidRPr="00ED5548">
        <w:rPr>
          <w:rFonts w:asciiTheme="minorHAnsi" w:eastAsia="Arial" w:hAnsiTheme="minorHAnsi" w:cstheme="minorHAnsi"/>
          <w:b/>
          <w:spacing w:val="-1"/>
          <w:sz w:val="28"/>
          <w:szCs w:val="28"/>
        </w:rPr>
        <w:t>e</w:t>
      </w:r>
      <w:r w:rsidRPr="00ED5548">
        <w:rPr>
          <w:rFonts w:asciiTheme="minorHAnsi" w:eastAsia="Arial" w:hAnsiTheme="minorHAnsi" w:cstheme="minorHAnsi"/>
          <w:b/>
          <w:sz w:val="28"/>
          <w:szCs w:val="28"/>
        </w:rPr>
        <w:t>r</w:t>
      </w:r>
      <w:r w:rsidRPr="00ED5548">
        <w:rPr>
          <w:rFonts w:asciiTheme="minorHAnsi" w:eastAsia="Arial" w:hAnsiTheme="minorHAnsi" w:cstheme="minorHAnsi"/>
          <w:b/>
          <w:spacing w:val="-1"/>
          <w:sz w:val="28"/>
          <w:szCs w:val="28"/>
        </w:rPr>
        <w:t>s</w:t>
      </w:r>
      <w:r w:rsidRPr="00ED5548">
        <w:rPr>
          <w:rFonts w:asciiTheme="minorHAnsi" w:eastAsia="Arial" w:hAnsiTheme="minorHAnsi" w:cstheme="minorHAnsi"/>
          <w:b/>
          <w:sz w:val="28"/>
          <w:szCs w:val="28"/>
        </w:rPr>
        <w:t>ih</w:t>
      </w:r>
      <w:r w:rsidRPr="00ED5548">
        <w:rPr>
          <w:rFonts w:asciiTheme="minorHAnsi" w:eastAsia="Arial" w:hAnsiTheme="minorHAnsi" w:cstheme="minorHAnsi"/>
          <w:b/>
          <w:spacing w:val="1"/>
          <w:sz w:val="28"/>
          <w:szCs w:val="28"/>
        </w:rPr>
        <w:t>a</w:t>
      </w:r>
      <w:r w:rsidRPr="00ED5548">
        <w:rPr>
          <w:rFonts w:asciiTheme="minorHAnsi" w:eastAsia="Arial" w:hAnsiTheme="minorHAnsi" w:cstheme="minorHAnsi"/>
          <w:b/>
          <w:sz w:val="28"/>
          <w:szCs w:val="28"/>
        </w:rPr>
        <w:t xml:space="preserve">n </w:t>
      </w:r>
      <w:r w:rsidRPr="00ED5548">
        <w:rPr>
          <w:rFonts w:asciiTheme="minorHAnsi" w:eastAsia="Arial" w:hAnsiTheme="minorHAnsi" w:cstheme="minorHAnsi"/>
          <w:b/>
          <w:spacing w:val="-1"/>
          <w:sz w:val="28"/>
          <w:szCs w:val="28"/>
        </w:rPr>
        <w:t>L</w:t>
      </w:r>
      <w:r w:rsidRPr="00ED5548">
        <w:rPr>
          <w:rFonts w:asciiTheme="minorHAnsi" w:eastAsia="Arial" w:hAnsiTheme="minorHAnsi" w:cstheme="minorHAnsi"/>
          <w:b/>
          <w:sz w:val="28"/>
          <w:szCs w:val="28"/>
        </w:rPr>
        <w:t>ing</w:t>
      </w:r>
      <w:r w:rsidRPr="00ED5548">
        <w:rPr>
          <w:rFonts w:asciiTheme="minorHAnsi" w:eastAsia="Arial" w:hAnsiTheme="minorHAnsi" w:cstheme="minorHAnsi"/>
          <w:b/>
          <w:spacing w:val="1"/>
          <w:sz w:val="28"/>
          <w:szCs w:val="28"/>
        </w:rPr>
        <w:t>k</w:t>
      </w:r>
      <w:r w:rsidRPr="00ED5548">
        <w:rPr>
          <w:rFonts w:asciiTheme="minorHAnsi" w:eastAsia="Arial" w:hAnsiTheme="minorHAnsi" w:cstheme="minorHAnsi"/>
          <w:b/>
          <w:sz w:val="28"/>
          <w:szCs w:val="28"/>
        </w:rPr>
        <w:t>u</w:t>
      </w:r>
      <w:r w:rsidRPr="00ED5548">
        <w:rPr>
          <w:rFonts w:asciiTheme="minorHAnsi" w:eastAsia="Arial" w:hAnsiTheme="minorHAnsi" w:cstheme="minorHAnsi"/>
          <w:b/>
          <w:spacing w:val="-1"/>
          <w:sz w:val="28"/>
          <w:szCs w:val="28"/>
        </w:rPr>
        <w:t>n</w:t>
      </w:r>
      <w:r w:rsidRPr="00ED5548">
        <w:rPr>
          <w:rFonts w:asciiTheme="minorHAnsi" w:eastAsia="Arial" w:hAnsiTheme="minorHAnsi" w:cstheme="minorHAnsi"/>
          <w:b/>
          <w:sz w:val="28"/>
          <w:szCs w:val="28"/>
        </w:rPr>
        <w:t>g</w:t>
      </w:r>
      <w:r w:rsidRPr="00ED5548">
        <w:rPr>
          <w:rFonts w:asciiTheme="minorHAnsi" w:eastAsia="Arial" w:hAnsiTheme="minorHAnsi" w:cstheme="minorHAnsi"/>
          <w:b/>
          <w:spacing w:val="-1"/>
          <w:sz w:val="28"/>
          <w:szCs w:val="28"/>
        </w:rPr>
        <w:t>a</w:t>
      </w:r>
      <w:r w:rsidRPr="00ED5548">
        <w:rPr>
          <w:rFonts w:asciiTheme="minorHAnsi" w:eastAsia="Arial" w:hAnsiTheme="minorHAnsi" w:cstheme="minorHAnsi"/>
          <w:b/>
          <w:sz w:val="28"/>
          <w:szCs w:val="28"/>
        </w:rPr>
        <w:t>n</w:t>
      </w:r>
    </w:p>
    <w:p w14:paraId="55AE6447" w14:textId="77777777" w:rsidR="00315C27" w:rsidRPr="00ED5548" w:rsidRDefault="00315C27">
      <w:pPr>
        <w:spacing w:before="4" w:line="100" w:lineRule="exact"/>
        <w:rPr>
          <w:rFonts w:asciiTheme="minorHAnsi" w:hAnsiTheme="minorHAnsi" w:cstheme="minorHAnsi"/>
          <w:sz w:val="10"/>
          <w:szCs w:val="10"/>
        </w:rPr>
      </w:pPr>
    </w:p>
    <w:p w14:paraId="1E49DE39" w14:textId="77777777" w:rsidR="00315C27" w:rsidRPr="00ED5548" w:rsidRDefault="00315C27">
      <w:pPr>
        <w:spacing w:line="200" w:lineRule="exact"/>
        <w:rPr>
          <w:rFonts w:asciiTheme="minorHAnsi" w:hAnsiTheme="minorHAnsi" w:cstheme="minorHAnsi"/>
        </w:rPr>
      </w:pPr>
    </w:p>
    <w:p w14:paraId="12DEEFCD" w14:textId="77777777" w:rsidR="00315C27" w:rsidRPr="00ED5548" w:rsidRDefault="00315C27">
      <w:pPr>
        <w:spacing w:line="200" w:lineRule="exact"/>
        <w:rPr>
          <w:rFonts w:asciiTheme="minorHAnsi" w:hAnsiTheme="minorHAnsi" w:cstheme="minorHAnsi"/>
        </w:rPr>
      </w:pPr>
    </w:p>
    <w:p w14:paraId="23FF85D5" w14:textId="45EBD50E" w:rsidR="00315C27" w:rsidRPr="00ED5548" w:rsidRDefault="00000000" w:rsidP="00ED5548">
      <w:pPr>
        <w:ind w:left="393" w:right="413"/>
        <w:jc w:val="center"/>
        <w:rPr>
          <w:rFonts w:asciiTheme="minorHAnsi" w:eastAsia="Arial" w:hAnsiTheme="minorHAnsi" w:cstheme="minorHAnsi"/>
          <w:sz w:val="24"/>
          <w:szCs w:val="24"/>
        </w:rPr>
      </w:pPr>
      <w:r w:rsidRPr="00ED5548">
        <w:rPr>
          <w:rFonts w:asciiTheme="minorHAnsi" w:eastAsia="Arial" w:hAnsiTheme="minorHAnsi" w:cstheme="minorHAnsi"/>
          <w:b/>
          <w:spacing w:val="-1"/>
          <w:sz w:val="24"/>
          <w:szCs w:val="24"/>
        </w:rPr>
        <w:t>M</w:t>
      </w:r>
      <w:r w:rsidRPr="00ED5548">
        <w:rPr>
          <w:rFonts w:asciiTheme="minorHAnsi" w:eastAsia="Arial" w:hAnsiTheme="minorHAnsi" w:cstheme="minorHAnsi"/>
          <w:b/>
          <w:sz w:val="24"/>
          <w:szCs w:val="24"/>
        </w:rPr>
        <w:t>uham</w:t>
      </w:r>
      <w:r w:rsidRPr="00ED5548">
        <w:rPr>
          <w:rFonts w:asciiTheme="minorHAnsi" w:eastAsia="Arial" w:hAnsiTheme="minorHAnsi" w:cstheme="minorHAnsi"/>
          <w:b/>
          <w:spacing w:val="1"/>
          <w:sz w:val="24"/>
          <w:szCs w:val="24"/>
        </w:rPr>
        <w:t>ma</w:t>
      </w:r>
      <w:r w:rsidRPr="00ED5548">
        <w:rPr>
          <w:rFonts w:asciiTheme="minorHAnsi" w:eastAsia="Arial" w:hAnsiTheme="minorHAnsi" w:cstheme="minorHAnsi"/>
          <w:b/>
          <w:sz w:val="24"/>
          <w:szCs w:val="24"/>
        </w:rPr>
        <w:t xml:space="preserve">d </w:t>
      </w:r>
      <w:r w:rsidRPr="00ED5548">
        <w:rPr>
          <w:rFonts w:asciiTheme="minorHAnsi" w:eastAsia="Arial" w:hAnsiTheme="minorHAnsi" w:cstheme="minorHAnsi"/>
          <w:b/>
          <w:spacing w:val="1"/>
          <w:sz w:val="24"/>
          <w:szCs w:val="24"/>
        </w:rPr>
        <w:t>Y</w:t>
      </w:r>
      <w:r w:rsidRPr="00ED5548">
        <w:rPr>
          <w:rFonts w:asciiTheme="minorHAnsi" w:eastAsia="Arial" w:hAnsiTheme="minorHAnsi" w:cstheme="minorHAnsi"/>
          <w:b/>
          <w:sz w:val="24"/>
          <w:szCs w:val="24"/>
        </w:rPr>
        <w:t>usr</w:t>
      </w:r>
      <w:r w:rsidRPr="00ED5548">
        <w:rPr>
          <w:rFonts w:asciiTheme="minorHAnsi" w:eastAsia="Arial" w:hAnsiTheme="minorHAnsi" w:cstheme="minorHAnsi"/>
          <w:b/>
          <w:spacing w:val="-2"/>
          <w:sz w:val="24"/>
          <w:szCs w:val="24"/>
        </w:rPr>
        <w:t>i</w:t>
      </w:r>
      <w:r w:rsidRPr="00ED5548">
        <w:rPr>
          <w:rFonts w:asciiTheme="minorHAnsi" w:eastAsia="Arial" w:hAnsiTheme="minorHAnsi" w:cstheme="minorHAnsi"/>
          <w:b/>
          <w:sz w:val="24"/>
          <w:szCs w:val="24"/>
        </w:rPr>
        <w:t>l</w:t>
      </w:r>
      <w:r w:rsidRPr="00ED5548">
        <w:rPr>
          <w:rFonts w:asciiTheme="minorHAnsi" w:eastAsia="Arial" w:hAnsiTheme="minorHAnsi" w:cstheme="minorHAnsi"/>
          <w:b/>
          <w:spacing w:val="3"/>
          <w:sz w:val="24"/>
          <w:szCs w:val="24"/>
        </w:rPr>
        <w:t xml:space="preserve"> </w:t>
      </w:r>
      <w:r w:rsidRPr="00ED5548">
        <w:rPr>
          <w:rFonts w:asciiTheme="minorHAnsi" w:eastAsia="Arial" w:hAnsiTheme="minorHAnsi" w:cstheme="minorHAnsi"/>
          <w:b/>
          <w:sz w:val="24"/>
          <w:szCs w:val="24"/>
        </w:rPr>
        <w:t>Al</w:t>
      </w:r>
      <w:r w:rsidRPr="00ED5548">
        <w:rPr>
          <w:rFonts w:asciiTheme="minorHAnsi" w:eastAsia="Arial" w:hAnsiTheme="minorHAnsi" w:cstheme="minorHAnsi"/>
          <w:b/>
          <w:spacing w:val="-2"/>
          <w:sz w:val="24"/>
          <w:szCs w:val="24"/>
        </w:rPr>
        <w:t>i</w:t>
      </w:r>
      <w:r w:rsidR="00ED5548" w:rsidRPr="00ED5548">
        <w:rPr>
          <w:rFonts w:asciiTheme="minorHAnsi" w:hAnsiTheme="minorHAnsi" w:cstheme="minorHAnsi"/>
          <w:b/>
          <w:spacing w:val="1"/>
          <w:position w:val="8"/>
          <w:sz w:val="24"/>
          <w:szCs w:val="24"/>
        </w:rPr>
        <w:t>*</w:t>
      </w:r>
      <w:r w:rsidRPr="00ED5548">
        <w:rPr>
          <w:rFonts w:asciiTheme="minorHAnsi" w:hAnsiTheme="minorHAnsi" w:cstheme="minorHAnsi"/>
          <w:b/>
          <w:sz w:val="24"/>
          <w:szCs w:val="24"/>
        </w:rPr>
        <w:t xml:space="preserve">, </w:t>
      </w:r>
      <w:r w:rsidRPr="00ED5548">
        <w:rPr>
          <w:rFonts w:asciiTheme="minorHAnsi" w:eastAsia="Arial" w:hAnsiTheme="minorHAnsi" w:cstheme="minorHAnsi"/>
          <w:b/>
          <w:sz w:val="24"/>
          <w:szCs w:val="24"/>
        </w:rPr>
        <w:t>No</w:t>
      </w:r>
      <w:r w:rsidRPr="00ED5548">
        <w:rPr>
          <w:rFonts w:asciiTheme="minorHAnsi" w:eastAsia="Arial" w:hAnsiTheme="minorHAnsi" w:cstheme="minorHAnsi"/>
          <w:b/>
          <w:spacing w:val="1"/>
          <w:sz w:val="24"/>
          <w:szCs w:val="24"/>
        </w:rPr>
        <w:t>v</w:t>
      </w:r>
      <w:r w:rsidRPr="00ED5548">
        <w:rPr>
          <w:rFonts w:asciiTheme="minorHAnsi" w:eastAsia="Arial" w:hAnsiTheme="minorHAnsi" w:cstheme="minorHAnsi"/>
          <w:b/>
          <w:sz w:val="24"/>
          <w:szCs w:val="24"/>
        </w:rPr>
        <w:t>ita</w:t>
      </w:r>
      <w:r w:rsidRPr="00ED5548">
        <w:rPr>
          <w:rFonts w:asciiTheme="minorHAnsi" w:eastAsia="Arial" w:hAnsiTheme="minorHAnsi" w:cstheme="minorHAnsi"/>
          <w:b/>
          <w:spacing w:val="-1"/>
          <w:sz w:val="24"/>
          <w:szCs w:val="24"/>
        </w:rPr>
        <w:t xml:space="preserve"> </w:t>
      </w:r>
      <w:r w:rsidRPr="00ED5548">
        <w:rPr>
          <w:rFonts w:asciiTheme="minorHAnsi" w:eastAsia="Arial" w:hAnsiTheme="minorHAnsi" w:cstheme="minorHAnsi"/>
          <w:b/>
          <w:sz w:val="24"/>
          <w:szCs w:val="24"/>
        </w:rPr>
        <w:t>D</w:t>
      </w:r>
      <w:r w:rsidRPr="00ED5548">
        <w:rPr>
          <w:rFonts w:asciiTheme="minorHAnsi" w:eastAsia="Arial" w:hAnsiTheme="minorHAnsi" w:cstheme="minorHAnsi"/>
          <w:b/>
          <w:spacing w:val="1"/>
          <w:sz w:val="24"/>
          <w:szCs w:val="24"/>
        </w:rPr>
        <w:t>a</w:t>
      </w:r>
      <w:r w:rsidRPr="00ED5548">
        <w:rPr>
          <w:rFonts w:asciiTheme="minorHAnsi" w:eastAsia="Arial" w:hAnsiTheme="minorHAnsi" w:cstheme="minorHAnsi"/>
          <w:b/>
          <w:sz w:val="24"/>
          <w:szCs w:val="24"/>
        </w:rPr>
        <w:t>m</w:t>
      </w:r>
      <w:r w:rsidRPr="00ED5548">
        <w:rPr>
          <w:rFonts w:asciiTheme="minorHAnsi" w:eastAsia="Arial" w:hAnsiTheme="minorHAnsi" w:cstheme="minorHAnsi"/>
          <w:b/>
          <w:spacing w:val="-1"/>
          <w:sz w:val="24"/>
          <w:szCs w:val="24"/>
        </w:rPr>
        <w:t>a</w:t>
      </w:r>
      <w:r w:rsidRPr="00ED5548">
        <w:rPr>
          <w:rFonts w:asciiTheme="minorHAnsi" w:eastAsia="Arial" w:hAnsiTheme="minorHAnsi" w:cstheme="minorHAnsi"/>
          <w:b/>
          <w:spacing w:val="1"/>
          <w:sz w:val="24"/>
          <w:szCs w:val="24"/>
        </w:rPr>
        <w:t>y</w:t>
      </w:r>
      <w:r w:rsidRPr="00ED5548">
        <w:rPr>
          <w:rFonts w:asciiTheme="minorHAnsi" w:eastAsia="Arial" w:hAnsiTheme="minorHAnsi" w:cstheme="minorHAnsi"/>
          <w:b/>
          <w:spacing w:val="-1"/>
          <w:sz w:val="24"/>
          <w:szCs w:val="24"/>
        </w:rPr>
        <w:t>a</w:t>
      </w:r>
      <w:r w:rsidRPr="00ED5548">
        <w:rPr>
          <w:rFonts w:asciiTheme="minorHAnsi" w:eastAsia="Arial" w:hAnsiTheme="minorHAnsi" w:cstheme="minorHAnsi"/>
          <w:b/>
          <w:sz w:val="24"/>
          <w:szCs w:val="24"/>
        </w:rPr>
        <w:t>n</w:t>
      </w:r>
      <w:r w:rsidRPr="00ED5548">
        <w:rPr>
          <w:rFonts w:asciiTheme="minorHAnsi" w:eastAsia="Arial" w:hAnsiTheme="minorHAnsi" w:cstheme="minorHAnsi"/>
          <w:b/>
          <w:spacing w:val="-1"/>
          <w:sz w:val="24"/>
          <w:szCs w:val="24"/>
        </w:rPr>
        <w:t>t</w:t>
      </w:r>
      <w:r w:rsidRPr="00ED5548">
        <w:rPr>
          <w:rFonts w:asciiTheme="minorHAnsi" w:eastAsia="Arial" w:hAnsiTheme="minorHAnsi" w:cstheme="minorHAnsi"/>
          <w:b/>
          <w:sz w:val="24"/>
          <w:szCs w:val="24"/>
        </w:rPr>
        <w:t>i,</w:t>
      </w:r>
      <w:r w:rsidRPr="00ED5548">
        <w:rPr>
          <w:rFonts w:asciiTheme="minorHAnsi" w:eastAsia="Arial" w:hAnsiTheme="minorHAnsi" w:cstheme="minorHAnsi"/>
          <w:b/>
          <w:spacing w:val="1"/>
          <w:sz w:val="24"/>
          <w:szCs w:val="24"/>
        </w:rPr>
        <w:t xml:space="preserve"> </w:t>
      </w:r>
      <w:r w:rsidR="006B4E27" w:rsidRPr="006B4E27">
        <w:rPr>
          <w:rFonts w:asciiTheme="minorHAnsi" w:eastAsia="Arial" w:hAnsiTheme="minorHAnsi" w:cstheme="minorHAnsi"/>
          <w:b/>
          <w:sz w:val="24"/>
          <w:szCs w:val="24"/>
        </w:rPr>
        <w:t>Novalia Agung Wardjito Ardhoyo</w:t>
      </w:r>
      <w:r w:rsidRPr="00ED5548">
        <w:rPr>
          <w:rFonts w:asciiTheme="minorHAnsi" w:eastAsia="Arial" w:hAnsiTheme="minorHAnsi" w:cstheme="minorHAnsi"/>
          <w:b/>
          <w:spacing w:val="1"/>
          <w:sz w:val="24"/>
          <w:szCs w:val="24"/>
        </w:rPr>
        <w:t xml:space="preserve"> </w:t>
      </w:r>
    </w:p>
    <w:p w14:paraId="1CBDF7F3" w14:textId="77777777" w:rsidR="00315C27" w:rsidRPr="00ED5548" w:rsidRDefault="00315C27">
      <w:pPr>
        <w:spacing w:before="14" w:line="260" w:lineRule="exact"/>
        <w:rPr>
          <w:rFonts w:asciiTheme="minorHAnsi" w:hAnsiTheme="minorHAnsi" w:cstheme="minorHAnsi"/>
          <w:sz w:val="26"/>
          <w:szCs w:val="26"/>
        </w:rPr>
      </w:pPr>
    </w:p>
    <w:p w14:paraId="1E1EA597" w14:textId="77777777" w:rsidR="00ED5548" w:rsidRPr="00ED5548" w:rsidRDefault="00ED5548">
      <w:pPr>
        <w:ind w:left="727" w:right="746"/>
        <w:jc w:val="center"/>
        <w:rPr>
          <w:rFonts w:asciiTheme="minorHAnsi" w:hAnsiTheme="minorHAnsi" w:cstheme="minorHAnsi"/>
        </w:rPr>
      </w:pPr>
      <w:r w:rsidRPr="00ED5548">
        <w:rPr>
          <w:rFonts w:asciiTheme="minorHAnsi" w:hAnsiTheme="minorHAnsi" w:cstheme="minorHAnsi"/>
        </w:rPr>
        <w:t xml:space="preserve">Fakultas Ilmu Komunikasi Universitas Prof. Dr. Moestopo (Beragama) </w:t>
      </w:r>
    </w:p>
    <w:p w14:paraId="3EDDE843" w14:textId="2FB0C100" w:rsidR="00315C27" w:rsidRPr="00ED5548" w:rsidRDefault="00ED5548">
      <w:pPr>
        <w:ind w:left="727" w:right="746"/>
        <w:jc w:val="center"/>
        <w:rPr>
          <w:rFonts w:asciiTheme="minorHAnsi" w:hAnsiTheme="minorHAnsi" w:cstheme="minorHAnsi"/>
          <w:sz w:val="24"/>
          <w:szCs w:val="24"/>
        </w:rPr>
      </w:pPr>
      <w:r w:rsidRPr="00ED5548">
        <w:rPr>
          <w:rFonts w:asciiTheme="minorHAnsi" w:hAnsiTheme="minorHAnsi" w:cstheme="minorHAnsi"/>
        </w:rPr>
        <w:t>Jl. Hang Lekir I No 8, Senayan, Jakarta Pusat, Indonesia</w:t>
      </w:r>
    </w:p>
    <w:p w14:paraId="22F8D8C7" w14:textId="300FE121" w:rsidR="00315C27" w:rsidRPr="00ED5548" w:rsidRDefault="00000000">
      <w:pPr>
        <w:ind w:left="2000" w:right="2020"/>
        <w:jc w:val="center"/>
        <w:rPr>
          <w:rFonts w:asciiTheme="minorHAnsi" w:eastAsia="Calibri" w:hAnsiTheme="minorHAnsi" w:cstheme="minorHAnsi"/>
          <w:sz w:val="22"/>
          <w:szCs w:val="22"/>
        </w:rPr>
      </w:pPr>
      <w:r w:rsidRPr="00ED5548">
        <w:rPr>
          <w:rFonts w:asciiTheme="minorHAnsi" w:hAnsiTheme="minorHAnsi" w:cstheme="minorHAnsi"/>
          <w:spacing w:val="-1"/>
          <w:sz w:val="22"/>
          <w:szCs w:val="22"/>
        </w:rPr>
        <w:t>E</w:t>
      </w:r>
      <w:r w:rsidRPr="00ED5548">
        <w:rPr>
          <w:rFonts w:asciiTheme="minorHAnsi" w:hAnsiTheme="minorHAnsi" w:cstheme="minorHAnsi"/>
          <w:spacing w:val="-2"/>
          <w:sz w:val="22"/>
          <w:szCs w:val="22"/>
        </w:rPr>
        <w:t>-</w:t>
      </w:r>
      <w:r w:rsidRPr="00ED5548">
        <w:rPr>
          <w:rFonts w:asciiTheme="minorHAnsi" w:hAnsiTheme="minorHAnsi" w:cstheme="minorHAnsi"/>
          <w:spacing w:val="1"/>
          <w:sz w:val="22"/>
          <w:szCs w:val="22"/>
        </w:rPr>
        <w:t>m</w:t>
      </w:r>
      <w:r w:rsidRPr="00ED5548">
        <w:rPr>
          <w:rFonts w:asciiTheme="minorHAnsi" w:hAnsiTheme="minorHAnsi" w:cstheme="minorHAnsi"/>
          <w:sz w:val="22"/>
          <w:szCs w:val="22"/>
        </w:rPr>
        <w:t>a</w:t>
      </w:r>
      <w:r w:rsidRPr="00ED5548">
        <w:rPr>
          <w:rFonts w:asciiTheme="minorHAnsi" w:hAnsiTheme="minorHAnsi" w:cstheme="minorHAnsi"/>
          <w:spacing w:val="-1"/>
          <w:sz w:val="22"/>
          <w:szCs w:val="22"/>
        </w:rPr>
        <w:t>i</w:t>
      </w:r>
      <w:r w:rsidRPr="00ED5548">
        <w:rPr>
          <w:rFonts w:asciiTheme="minorHAnsi" w:hAnsiTheme="minorHAnsi" w:cstheme="minorHAnsi"/>
          <w:sz w:val="22"/>
          <w:szCs w:val="22"/>
        </w:rPr>
        <w:t>l</w:t>
      </w:r>
      <w:r w:rsidRPr="00ED5548">
        <w:rPr>
          <w:rFonts w:asciiTheme="minorHAnsi" w:hAnsiTheme="minorHAnsi" w:cstheme="minorHAnsi"/>
          <w:spacing w:val="1"/>
          <w:sz w:val="22"/>
          <w:szCs w:val="22"/>
        </w:rPr>
        <w:t xml:space="preserve"> </w:t>
      </w:r>
      <w:r w:rsidRPr="00ED5548">
        <w:rPr>
          <w:rFonts w:asciiTheme="minorHAnsi" w:hAnsiTheme="minorHAnsi" w:cstheme="minorHAnsi"/>
          <w:spacing w:val="-1"/>
          <w:sz w:val="22"/>
          <w:szCs w:val="22"/>
        </w:rPr>
        <w:t>K</w:t>
      </w:r>
      <w:r w:rsidRPr="00ED5548">
        <w:rPr>
          <w:rFonts w:asciiTheme="minorHAnsi" w:hAnsiTheme="minorHAnsi" w:cstheme="minorHAnsi"/>
          <w:sz w:val="22"/>
          <w:szCs w:val="22"/>
        </w:rPr>
        <w:t>o</w:t>
      </w:r>
      <w:r w:rsidRPr="00ED5548">
        <w:rPr>
          <w:rFonts w:asciiTheme="minorHAnsi" w:hAnsiTheme="minorHAnsi" w:cstheme="minorHAnsi"/>
          <w:spacing w:val="1"/>
          <w:sz w:val="22"/>
          <w:szCs w:val="22"/>
        </w:rPr>
        <w:t>r</w:t>
      </w:r>
      <w:r w:rsidRPr="00ED5548">
        <w:rPr>
          <w:rFonts w:asciiTheme="minorHAnsi" w:hAnsiTheme="minorHAnsi" w:cstheme="minorHAnsi"/>
          <w:spacing w:val="-2"/>
          <w:sz w:val="22"/>
          <w:szCs w:val="22"/>
        </w:rPr>
        <w:t>e</w:t>
      </w:r>
      <w:r w:rsidRPr="00ED5548">
        <w:rPr>
          <w:rFonts w:asciiTheme="minorHAnsi" w:hAnsiTheme="minorHAnsi" w:cstheme="minorHAnsi"/>
          <w:sz w:val="22"/>
          <w:szCs w:val="22"/>
        </w:rPr>
        <w:t>spon</w:t>
      </w:r>
      <w:r w:rsidRPr="00ED5548">
        <w:rPr>
          <w:rFonts w:asciiTheme="minorHAnsi" w:hAnsiTheme="minorHAnsi" w:cstheme="minorHAnsi"/>
          <w:spacing w:val="-2"/>
          <w:sz w:val="22"/>
          <w:szCs w:val="22"/>
        </w:rPr>
        <w:t>d</w:t>
      </w:r>
      <w:r w:rsidRPr="00ED5548">
        <w:rPr>
          <w:rFonts w:asciiTheme="minorHAnsi" w:hAnsiTheme="minorHAnsi" w:cstheme="minorHAnsi"/>
          <w:sz w:val="22"/>
          <w:szCs w:val="22"/>
        </w:rPr>
        <w:t>en</w:t>
      </w:r>
      <w:r w:rsidRPr="00ED5548">
        <w:rPr>
          <w:rFonts w:asciiTheme="minorHAnsi" w:hAnsiTheme="minorHAnsi" w:cstheme="minorHAnsi"/>
          <w:spacing w:val="-2"/>
          <w:sz w:val="22"/>
          <w:szCs w:val="22"/>
        </w:rPr>
        <w:t>s</w:t>
      </w:r>
      <w:r w:rsidRPr="00ED5548">
        <w:rPr>
          <w:rFonts w:asciiTheme="minorHAnsi" w:hAnsiTheme="minorHAnsi" w:cstheme="minorHAnsi"/>
          <w:sz w:val="22"/>
          <w:szCs w:val="22"/>
        </w:rPr>
        <w:t xml:space="preserve">i: </w:t>
      </w:r>
      <w:hyperlink r:id="rId9">
        <w:r w:rsidRPr="00ED5548">
          <w:rPr>
            <w:rFonts w:asciiTheme="minorHAnsi" w:eastAsia="Calibri" w:hAnsiTheme="minorHAnsi" w:cstheme="minorHAnsi"/>
            <w:spacing w:val="1"/>
            <w:sz w:val="22"/>
            <w:szCs w:val="22"/>
          </w:rPr>
          <w:t>m</w:t>
        </w:r>
        <w:r w:rsidRPr="00ED5548">
          <w:rPr>
            <w:rFonts w:asciiTheme="minorHAnsi" w:eastAsia="Calibri" w:hAnsiTheme="minorHAnsi" w:cstheme="minorHAnsi"/>
            <w:spacing w:val="-3"/>
            <w:sz w:val="22"/>
            <w:szCs w:val="22"/>
          </w:rPr>
          <w:t>u</w:t>
        </w:r>
        <w:r w:rsidRPr="00ED5548">
          <w:rPr>
            <w:rFonts w:asciiTheme="minorHAnsi" w:eastAsia="Calibri" w:hAnsiTheme="minorHAnsi" w:cstheme="minorHAnsi"/>
            <w:spacing w:val="-1"/>
            <w:sz w:val="22"/>
            <w:szCs w:val="22"/>
          </w:rPr>
          <w:t>h</w:t>
        </w:r>
        <w:r w:rsidRPr="00ED5548">
          <w:rPr>
            <w:rFonts w:asciiTheme="minorHAnsi" w:eastAsia="Calibri" w:hAnsiTheme="minorHAnsi" w:cstheme="minorHAnsi"/>
            <w:sz w:val="22"/>
            <w:szCs w:val="22"/>
          </w:rPr>
          <w:t>a</w:t>
        </w:r>
        <w:r w:rsidRPr="00ED5548">
          <w:rPr>
            <w:rFonts w:asciiTheme="minorHAnsi" w:eastAsia="Calibri" w:hAnsiTheme="minorHAnsi" w:cstheme="minorHAnsi"/>
            <w:spacing w:val="1"/>
            <w:sz w:val="22"/>
            <w:szCs w:val="22"/>
          </w:rPr>
          <w:t>m</w:t>
        </w:r>
        <w:r w:rsidRPr="00ED5548">
          <w:rPr>
            <w:rFonts w:asciiTheme="minorHAnsi" w:eastAsia="Calibri" w:hAnsiTheme="minorHAnsi" w:cstheme="minorHAnsi"/>
            <w:spacing w:val="-1"/>
            <w:sz w:val="22"/>
            <w:szCs w:val="22"/>
          </w:rPr>
          <w:t>m</w:t>
        </w:r>
        <w:r w:rsidRPr="00ED5548">
          <w:rPr>
            <w:rFonts w:asciiTheme="minorHAnsi" w:eastAsia="Calibri" w:hAnsiTheme="minorHAnsi" w:cstheme="minorHAnsi"/>
            <w:sz w:val="22"/>
            <w:szCs w:val="22"/>
          </w:rPr>
          <w:t>a</w:t>
        </w:r>
        <w:r w:rsidRPr="00ED5548">
          <w:rPr>
            <w:rFonts w:asciiTheme="minorHAnsi" w:eastAsia="Calibri" w:hAnsiTheme="minorHAnsi" w:cstheme="minorHAnsi"/>
            <w:spacing w:val="-1"/>
            <w:sz w:val="22"/>
            <w:szCs w:val="22"/>
          </w:rPr>
          <w:t>d</w:t>
        </w:r>
        <w:r w:rsidRPr="00ED5548">
          <w:rPr>
            <w:rFonts w:asciiTheme="minorHAnsi" w:eastAsia="Calibri" w:hAnsiTheme="minorHAnsi" w:cstheme="minorHAnsi"/>
            <w:spacing w:val="1"/>
            <w:sz w:val="22"/>
            <w:szCs w:val="22"/>
          </w:rPr>
          <w:t>y</w:t>
        </w:r>
        <w:r w:rsidRPr="00ED5548">
          <w:rPr>
            <w:rFonts w:asciiTheme="minorHAnsi" w:eastAsia="Calibri" w:hAnsiTheme="minorHAnsi" w:cstheme="minorHAnsi"/>
            <w:spacing w:val="-1"/>
            <w:sz w:val="22"/>
            <w:szCs w:val="22"/>
          </w:rPr>
          <w:t>u</w:t>
        </w:r>
        <w:r w:rsidRPr="00ED5548">
          <w:rPr>
            <w:rFonts w:asciiTheme="minorHAnsi" w:eastAsia="Calibri" w:hAnsiTheme="minorHAnsi" w:cstheme="minorHAnsi"/>
            <w:sz w:val="22"/>
            <w:szCs w:val="22"/>
          </w:rPr>
          <w:t>sri</w:t>
        </w:r>
        <w:r w:rsidRPr="00ED5548">
          <w:rPr>
            <w:rFonts w:asciiTheme="minorHAnsi" w:eastAsia="Calibri" w:hAnsiTheme="minorHAnsi" w:cstheme="minorHAnsi"/>
            <w:spacing w:val="-1"/>
            <w:sz w:val="22"/>
            <w:szCs w:val="22"/>
          </w:rPr>
          <w:t>l</w:t>
        </w:r>
        <w:r w:rsidRPr="00ED5548">
          <w:rPr>
            <w:rFonts w:asciiTheme="minorHAnsi" w:eastAsia="Calibri" w:hAnsiTheme="minorHAnsi" w:cstheme="minorHAnsi"/>
            <w:sz w:val="22"/>
            <w:szCs w:val="22"/>
          </w:rPr>
          <w:t>al</w:t>
        </w:r>
        <w:r w:rsidRPr="00ED5548">
          <w:rPr>
            <w:rFonts w:asciiTheme="minorHAnsi" w:eastAsia="Calibri" w:hAnsiTheme="minorHAnsi" w:cstheme="minorHAnsi"/>
            <w:spacing w:val="-1"/>
            <w:sz w:val="22"/>
            <w:szCs w:val="22"/>
          </w:rPr>
          <w:t>i</w:t>
        </w:r>
        <w:r w:rsidRPr="00ED5548">
          <w:rPr>
            <w:rFonts w:asciiTheme="minorHAnsi" w:eastAsia="Calibri" w:hAnsiTheme="minorHAnsi" w:cstheme="minorHAnsi"/>
            <w:spacing w:val="1"/>
            <w:sz w:val="22"/>
            <w:szCs w:val="22"/>
          </w:rPr>
          <w:t>1</w:t>
        </w:r>
        <w:r w:rsidRPr="00ED5548">
          <w:rPr>
            <w:rFonts w:asciiTheme="minorHAnsi" w:eastAsia="Calibri" w:hAnsiTheme="minorHAnsi" w:cstheme="minorHAnsi"/>
            <w:sz w:val="22"/>
            <w:szCs w:val="22"/>
          </w:rPr>
          <w:t>@</w:t>
        </w:r>
        <w:r w:rsidRPr="00ED5548">
          <w:rPr>
            <w:rFonts w:asciiTheme="minorHAnsi" w:eastAsia="Calibri" w:hAnsiTheme="minorHAnsi" w:cstheme="minorHAnsi"/>
            <w:spacing w:val="-4"/>
            <w:sz w:val="22"/>
            <w:szCs w:val="22"/>
          </w:rPr>
          <w:t>g</w:t>
        </w:r>
        <w:r w:rsidRPr="00ED5548">
          <w:rPr>
            <w:rFonts w:asciiTheme="minorHAnsi" w:eastAsia="Calibri" w:hAnsiTheme="minorHAnsi" w:cstheme="minorHAnsi"/>
            <w:spacing w:val="1"/>
            <w:sz w:val="22"/>
            <w:szCs w:val="22"/>
          </w:rPr>
          <w:t>m</w:t>
        </w:r>
        <w:r w:rsidRPr="00ED5548">
          <w:rPr>
            <w:rFonts w:asciiTheme="minorHAnsi" w:eastAsia="Calibri" w:hAnsiTheme="minorHAnsi" w:cstheme="minorHAnsi"/>
            <w:sz w:val="22"/>
            <w:szCs w:val="22"/>
          </w:rPr>
          <w:t>ai</w:t>
        </w:r>
        <w:r w:rsidRPr="00ED5548">
          <w:rPr>
            <w:rFonts w:asciiTheme="minorHAnsi" w:eastAsia="Calibri" w:hAnsiTheme="minorHAnsi" w:cstheme="minorHAnsi"/>
            <w:spacing w:val="-1"/>
            <w:sz w:val="22"/>
            <w:szCs w:val="22"/>
          </w:rPr>
          <w:t>l</w:t>
        </w:r>
        <w:r w:rsidRPr="00ED5548">
          <w:rPr>
            <w:rFonts w:asciiTheme="minorHAnsi" w:eastAsia="Calibri" w:hAnsiTheme="minorHAnsi" w:cstheme="minorHAnsi"/>
            <w:sz w:val="22"/>
            <w:szCs w:val="22"/>
          </w:rPr>
          <w:t>.</w:t>
        </w:r>
        <w:r w:rsidRPr="00ED5548">
          <w:rPr>
            <w:rFonts w:asciiTheme="minorHAnsi" w:eastAsia="Calibri" w:hAnsiTheme="minorHAnsi" w:cstheme="minorHAnsi"/>
            <w:spacing w:val="-3"/>
            <w:sz w:val="22"/>
            <w:szCs w:val="22"/>
          </w:rPr>
          <w:t>c</w:t>
        </w:r>
        <w:r w:rsidRPr="00ED5548">
          <w:rPr>
            <w:rFonts w:asciiTheme="minorHAnsi" w:eastAsia="Calibri" w:hAnsiTheme="minorHAnsi" w:cstheme="minorHAnsi"/>
            <w:spacing w:val="1"/>
            <w:sz w:val="22"/>
            <w:szCs w:val="22"/>
          </w:rPr>
          <w:t>o</w:t>
        </w:r>
        <w:r w:rsidRPr="00ED5548">
          <w:rPr>
            <w:rFonts w:asciiTheme="minorHAnsi" w:eastAsia="Calibri" w:hAnsiTheme="minorHAnsi" w:cstheme="minorHAnsi"/>
            <w:sz w:val="22"/>
            <w:szCs w:val="22"/>
          </w:rPr>
          <w:t>m</w:t>
        </w:r>
      </w:hyperlink>
    </w:p>
    <w:p w14:paraId="3FA11958" w14:textId="77777777" w:rsidR="00315C27" w:rsidRPr="00ED5548" w:rsidRDefault="00315C27">
      <w:pPr>
        <w:spacing w:before="7" w:line="200" w:lineRule="exact"/>
        <w:rPr>
          <w:rFonts w:asciiTheme="minorHAnsi" w:hAnsiTheme="minorHAnsi" w:cstheme="minorHAnsi"/>
        </w:rPr>
      </w:pPr>
    </w:p>
    <w:p w14:paraId="2E788B6E" w14:textId="4C10801E" w:rsidR="00ED5548" w:rsidRPr="00ED5548" w:rsidRDefault="00000000" w:rsidP="00ED5548">
      <w:pPr>
        <w:ind w:left="100" w:right="74" w:firstLine="42"/>
        <w:jc w:val="both"/>
        <w:rPr>
          <w:rFonts w:asciiTheme="minorHAnsi" w:eastAsia="Arial" w:hAnsiTheme="minorHAnsi" w:cstheme="minorHAnsi"/>
          <w:sz w:val="22"/>
          <w:szCs w:val="22"/>
        </w:rPr>
      </w:pPr>
      <w:r w:rsidRPr="00ED5548">
        <w:rPr>
          <w:rFonts w:asciiTheme="minorHAnsi" w:eastAsia="Arial" w:hAnsiTheme="minorHAnsi" w:cstheme="minorHAnsi"/>
          <w:b/>
          <w:bCs/>
          <w:i/>
          <w:sz w:val="22"/>
          <w:szCs w:val="22"/>
        </w:rPr>
        <w:t>A</w:t>
      </w:r>
      <w:r w:rsidRPr="00ED5548">
        <w:rPr>
          <w:rFonts w:asciiTheme="minorHAnsi" w:eastAsia="Arial" w:hAnsiTheme="minorHAnsi" w:cstheme="minorHAnsi"/>
          <w:b/>
          <w:bCs/>
          <w:i/>
          <w:spacing w:val="1"/>
          <w:sz w:val="22"/>
          <w:szCs w:val="22"/>
        </w:rPr>
        <w:t>b</w:t>
      </w:r>
      <w:r w:rsidRPr="00ED5548">
        <w:rPr>
          <w:rFonts w:asciiTheme="minorHAnsi" w:eastAsia="Arial" w:hAnsiTheme="minorHAnsi" w:cstheme="minorHAnsi"/>
          <w:b/>
          <w:bCs/>
          <w:i/>
          <w:sz w:val="22"/>
          <w:szCs w:val="22"/>
        </w:rPr>
        <w:t>stract</w:t>
      </w:r>
      <w:r w:rsidRPr="00ED5548">
        <w:rPr>
          <w:rFonts w:asciiTheme="minorHAnsi" w:eastAsia="Arial" w:hAnsiTheme="minorHAnsi" w:cstheme="minorHAnsi"/>
          <w:i/>
          <w:sz w:val="22"/>
          <w:szCs w:val="22"/>
        </w:rPr>
        <w:t xml:space="preserve"> </w:t>
      </w:r>
      <w:r w:rsidR="00ED5548" w:rsidRPr="00ED5548">
        <w:rPr>
          <w:rFonts w:asciiTheme="minorHAnsi" w:eastAsia="Arial" w:hAnsiTheme="minorHAnsi" w:cstheme="minorHAnsi"/>
          <w:i/>
          <w:sz w:val="22"/>
          <w:szCs w:val="22"/>
        </w:rPr>
        <w:t>-</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This res</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 xml:space="preserve">rch is </w:t>
      </w:r>
      <w:r w:rsidRPr="00ED5548">
        <w:rPr>
          <w:rFonts w:asciiTheme="minorHAnsi" w:eastAsia="Arial" w:hAnsiTheme="minorHAnsi" w:cstheme="minorHAnsi"/>
          <w:i/>
          <w:spacing w:val="1"/>
          <w:sz w:val="22"/>
          <w:szCs w:val="22"/>
        </w:rPr>
        <w:t>en</w:t>
      </w:r>
      <w:r w:rsidRPr="00ED5548">
        <w:rPr>
          <w:rFonts w:asciiTheme="minorHAnsi" w:eastAsia="Arial" w:hAnsiTheme="minorHAnsi" w:cstheme="minorHAnsi"/>
          <w:i/>
          <w:sz w:val="22"/>
          <w:szCs w:val="22"/>
        </w:rPr>
        <w:t>titl</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kTok</w:t>
      </w:r>
      <w:r w:rsidR="001D6D37">
        <w:rPr>
          <w:rFonts w:asciiTheme="minorHAnsi" w:eastAsia="Arial" w:hAnsiTheme="minorHAnsi" w:cstheme="minorHAnsi"/>
          <w:i/>
          <w:sz w:val="22"/>
          <w:szCs w:val="22"/>
        </w:rPr>
        <w:t xml:space="preserve"> </w:t>
      </w:r>
      <w:hyperlink r:id="rId10">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wara</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2"/>
            <w:sz w:val="22"/>
            <w:szCs w:val="22"/>
          </w:rPr>
          <w:t>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w:t>
        </w:r>
      </w:hyperlink>
      <w:r w:rsidRPr="00ED5548">
        <w:rPr>
          <w:rFonts w:asciiTheme="minorHAnsi" w:eastAsia="Arial" w:hAnsiTheme="minorHAnsi" w:cstheme="minorHAnsi"/>
          <w:i/>
          <w:sz w:val="22"/>
          <w:szCs w:val="22"/>
        </w:rPr>
        <w:t xml:space="preserve"> </w:t>
      </w:r>
      <w:r w:rsidRPr="00ED5548">
        <w:rPr>
          <w:rFonts w:asciiTheme="minorHAnsi" w:eastAsia="Arial" w:hAnsiTheme="minorHAnsi" w:cstheme="minorHAnsi"/>
          <w:i/>
          <w:spacing w:val="7"/>
          <w:sz w:val="22"/>
          <w:szCs w:val="22"/>
        </w:rPr>
        <w:t>s</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ci</w:t>
      </w:r>
      <w:r w:rsidRPr="00ED5548">
        <w:rPr>
          <w:rFonts w:asciiTheme="minorHAnsi" w:eastAsia="Arial" w:hAnsiTheme="minorHAnsi" w:cstheme="minorHAnsi"/>
          <w:i/>
          <w:spacing w:val="-2"/>
          <w:sz w:val="22"/>
          <w:szCs w:val="22"/>
        </w:rPr>
        <w:t>a</w:t>
      </w:r>
      <w:r w:rsidRPr="00ED5548">
        <w:rPr>
          <w:rFonts w:asciiTheme="minorHAnsi" w:eastAsia="Arial" w:hAnsiTheme="minorHAnsi" w:cstheme="minorHAnsi"/>
          <w:i/>
          <w:sz w:val="22"/>
          <w:szCs w:val="22"/>
        </w:rPr>
        <w:t xml:space="preserve">l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ed</w:t>
      </w:r>
      <w:r w:rsidRPr="00ED5548">
        <w:rPr>
          <w:rFonts w:asciiTheme="minorHAnsi" w:eastAsia="Arial" w:hAnsiTheme="minorHAnsi" w:cstheme="minorHAnsi"/>
          <w:i/>
          <w:sz w:val="22"/>
          <w:szCs w:val="22"/>
        </w:rPr>
        <w:t>ia</w:t>
      </w:r>
      <w:r w:rsidRPr="00ED5548">
        <w:rPr>
          <w:rFonts w:asciiTheme="minorHAnsi" w:eastAsia="Arial" w:hAnsiTheme="minorHAnsi" w:cstheme="minorHAnsi"/>
          <w:i/>
          <w:spacing w:val="44"/>
          <w:sz w:val="22"/>
          <w:szCs w:val="22"/>
        </w:rPr>
        <w:t xml:space="preserve"> </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z w:val="22"/>
          <w:szCs w:val="22"/>
        </w:rPr>
        <w:t>i</w:t>
      </w:r>
      <w:r w:rsidRPr="00ED5548">
        <w:rPr>
          <w:rFonts w:asciiTheme="minorHAnsi" w:eastAsia="Arial" w:hAnsiTheme="minorHAnsi" w:cstheme="minorHAnsi"/>
          <w:i/>
          <w:spacing w:val="-2"/>
          <w:sz w:val="22"/>
          <w:szCs w:val="22"/>
        </w:rPr>
        <w:t>g</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44"/>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41"/>
          <w:sz w:val="22"/>
          <w:szCs w:val="22"/>
        </w:rPr>
        <w:t xml:space="preserve"> </w:t>
      </w:r>
      <w:r w:rsidRPr="00ED5548">
        <w:rPr>
          <w:rFonts w:asciiTheme="minorHAnsi" w:eastAsia="Arial" w:hAnsiTheme="minorHAnsi" w:cstheme="minorHAnsi"/>
          <w:i/>
          <w:sz w:val="22"/>
          <w:szCs w:val="22"/>
        </w:rPr>
        <w:t>i</w:t>
      </w:r>
      <w:r w:rsidRPr="00ED5548">
        <w:rPr>
          <w:rFonts w:asciiTheme="minorHAnsi" w:eastAsia="Arial" w:hAnsiTheme="minorHAnsi" w:cstheme="minorHAnsi"/>
          <w:i/>
          <w:spacing w:val="-2"/>
          <w:sz w:val="22"/>
          <w:szCs w:val="22"/>
        </w:rPr>
        <w:t>n</w:t>
      </w:r>
      <w:r w:rsidRPr="00ED5548">
        <w:rPr>
          <w:rFonts w:asciiTheme="minorHAnsi" w:eastAsia="Arial" w:hAnsiTheme="minorHAnsi" w:cstheme="minorHAnsi"/>
          <w:i/>
          <w:sz w:val="22"/>
          <w:szCs w:val="22"/>
        </w:rPr>
        <w:t>cre</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sing</w:t>
      </w:r>
      <w:r w:rsidRPr="00ED5548">
        <w:rPr>
          <w:rFonts w:asciiTheme="minorHAnsi" w:eastAsia="Arial" w:hAnsiTheme="minorHAnsi" w:cstheme="minorHAnsi"/>
          <w:i/>
          <w:spacing w:val="42"/>
          <w:sz w:val="22"/>
          <w:szCs w:val="22"/>
        </w:rPr>
        <w:t xml:space="preserve"> </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43"/>
          <w:sz w:val="22"/>
          <w:szCs w:val="22"/>
        </w:rPr>
        <w:t xml:space="preserve">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war</w:t>
      </w:r>
      <w:r w:rsidRPr="00ED5548">
        <w:rPr>
          <w:rFonts w:asciiTheme="minorHAnsi" w:eastAsia="Arial" w:hAnsiTheme="minorHAnsi" w:cstheme="minorHAnsi"/>
          <w:i/>
          <w:spacing w:val="-2"/>
          <w:sz w:val="22"/>
          <w:szCs w:val="22"/>
        </w:rPr>
        <w:t>e</w:t>
      </w:r>
      <w:r w:rsidRPr="00ED5548">
        <w:rPr>
          <w:rFonts w:asciiTheme="minorHAnsi" w:eastAsia="Arial" w:hAnsiTheme="minorHAnsi" w:cstheme="minorHAnsi"/>
          <w:i/>
          <w:spacing w:val="1"/>
          <w:sz w:val="22"/>
          <w:szCs w:val="22"/>
        </w:rPr>
        <w:t>ne</w:t>
      </w:r>
      <w:r w:rsidRPr="00ED5548">
        <w:rPr>
          <w:rFonts w:asciiTheme="minorHAnsi" w:eastAsia="Arial" w:hAnsiTheme="minorHAnsi" w:cstheme="minorHAnsi"/>
          <w:i/>
          <w:sz w:val="22"/>
          <w:szCs w:val="22"/>
        </w:rPr>
        <w:t>ss</w:t>
      </w:r>
      <w:r w:rsidRPr="00ED5548">
        <w:rPr>
          <w:rFonts w:asciiTheme="minorHAnsi" w:eastAsia="Arial" w:hAnsiTheme="minorHAnsi" w:cstheme="minorHAnsi"/>
          <w:i/>
          <w:spacing w:val="41"/>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f</w:t>
      </w:r>
      <w:r w:rsidRPr="00ED5548">
        <w:rPr>
          <w:rFonts w:asciiTheme="minorHAnsi" w:eastAsia="Arial" w:hAnsiTheme="minorHAnsi" w:cstheme="minorHAnsi"/>
          <w:i/>
          <w:spacing w:val="41"/>
          <w:sz w:val="22"/>
          <w:szCs w:val="22"/>
        </w:rPr>
        <w:t xml:space="preserve"> </w:t>
      </w:r>
      <w:r w:rsidRPr="00ED5548">
        <w:rPr>
          <w:rFonts w:asciiTheme="minorHAnsi" w:eastAsia="Arial" w:hAnsiTheme="minorHAnsi" w:cstheme="minorHAnsi"/>
          <w:i/>
          <w:sz w:val="22"/>
          <w:szCs w:val="22"/>
        </w:rPr>
        <w:t>cle</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in</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ss.</w:t>
      </w:r>
      <w:r w:rsidRPr="00ED5548">
        <w:rPr>
          <w:rFonts w:asciiTheme="minorHAnsi" w:eastAsia="Arial" w:hAnsiTheme="minorHAnsi" w:cstheme="minorHAnsi"/>
          <w:i/>
          <w:spacing w:val="41"/>
          <w:sz w:val="22"/>
          <w:szCs w:val="22"/>
        </w:rPr>
        <w:t xml:space="preserve"> </w:t>
      </w:r>
      <w:r w:rsidRPr="00ED5548">
        <w:rPr>
          <w:rFonts w:asciiTheme="minorHAnsi" w:eastAsia="Arial" w:hAnsiTheme="minorHAnsi" w:cstheme="minorHAnsi"/>
          <w:i/>
          <w:spacing w:val="-2"/>
          <w:sz w:val="22"/>
          <w:szCs w:val="22"/>
        </w:rPr>
        <w:t>P</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wara</w:t>
      </w:r>
      <w:r w:rsidRPr="00ED5548">
        <w:rPr>
          <w:rFonts w:asciiTheme="minorHAnsi" w:eastAsia="Arial" w:hAnsiTheme="minorHAnsi" w:cstheme="minorHAnsi"/>
          <w:i/>
          <w:spacing w:val="41"/>
          <w:sz w:val="22"/>
          <w:szCs w:val="22"/>
        </w:rPr>
        <w:t xml:space="preserve"> </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z w:val="22"/>
          <w:szCs w:val="22"/>
        </w:rPr>
        <w:t>ro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 was</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f</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4"/>
          <w:sz w:val="22"/>
          <w:szCs w:val="22"/>
        </w:rPr>
        <w:t xml:space="preserve">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y 5</w:t>
      </w:r>
      <w:r w:rsidRPr="00ED5548">
        <w:rPr>
          <w:rFonts w:asciiTheme="minorHAnsi" w:eastAsia="Arial" w:hAnsiTheme="minorHAnsi" w:cstheme="minorHAnsi"/>
          <w:i/>
          <w:spacing w:val="1"/>
          <w:sz w:val="22"/>
          <w:szCs w:val="22"/>
        </w:rPr>
        <w:t xml:space="preserve"> 20</w:t>
      </w:r>
      <w:r w:rsidRPr="00ED5548">
        <w:rPr>
          <w:rFonts w:asciiTheme="minorHAnsi" w:eastAsia="Arial" w:hAnsiTheme="minorHAnsi" w:cstheme="minorHAnsi"/>
          <w:i/>
          <w:spacing w:val="-1"/>
          <w:sz w:val="22"/>
          <w:szCs w:val="22"/>
        </w:rPr>
        <w:t>2</w:t>
      </w:r>
      <w:r w:rsidRPr="00ED5548">
        <w:rPr>
          <w:rFonts w:asciiTheme="minorHAnsi" w:eastAsia="Arial" w:hAnsiTheme="minorHAnsi" w:cstheme="minorHAnsi"/>
          <w:i/>
          <w:sz w:val="22"/>
          <w:szCs w:val="22"/>
        </w:rPr>
        <w:t>2</w:t>
      </w:r>
      <w:r w:rsidRPr="00ED5548">
        <w:rPr>
          <w:rFonts w:asciiTheme="minorHAnsi" w:eastAsia="Arial" w:hAnsiTheme="minorHAnsi" w:cstheme="minorHAnsi"/>
          <w:i/>
          <w:spacing w:val="4"/>
          <w:sz w:val="22"/>
          <w:szCs w:val="22"/>
        </w:rPr>
        <w:t xml:space="preserve"> </w:t>
      </w:r>
      <w:r w:rsidRPr="00ED5548">
        <w:rPr>
          <w:rFonts w:asciiTheme="minorHAnsi" w:eastAsia="Arial" w:hAnsiTheme="minorHAnsi" w:cstheme="minorHAnsi"/>
          <w:i/>
          <w:sz w:val="22"/>
          <w:szCs w:val="22"/>
        </w:rPr>
        <w:t>which</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is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lo</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4"/>
          <w:sz w:val="22"/>
          <w:szCs w:val="22"/>
        </w:rPr>
        <w:t xml:space="preserve"> </w:t>
      </w:r>
      <w:r w:rsidRPr="00ED5548">
        <w:rPr>
          <w:rFonts w:asciiTheme="minorHAnsi" w:eastAsia="Arial" w:hAnsiTheme="minorHAnsi" w:cstheme="minorHAnsi"/>
          <w:i/>
          <w:spacing w:val="-2"/>
          <w:sz w:val="22"/>
          <w:szCs w:val="22"/>
        </w:rPr>
        <w:t>K</w:t>
      </w:r>
      <w:r w:rsidRPr="00ED5548">
        <w:rPr>
          <w:rFonts w:asciiTheme="minorHAnsi" w:eastAsia="Arial" w:hAnsiTheme="minorHAnsi" w:cstheme="minorHAnsi"/>
          <w:i/>
          <w:spacing w:val="1"/>
          <w:sz w:val="22"/>
          <w:szCs w:val="22"/>
        </w:rPr>
        <w:t>op</w:t>
      </w:r>
      <w:r w:rsidRPr="00ED5548">
        <w:rPr>
          <w:rFonts w:asciiTheme="minorHAnsi" w:eastAsia="Arial" w:hAnsiTheme="minorHAnsi" w:cstheme="minorHAnsi"/>
          <w:i/>
          <w:sz w:val="22"/>
          <w:szCs w:val="22"/>
        </w:rPr>
        <w:t>o</w:t>
      </w:r>
      <w:r w:rsidRPr="00ED5548">
        <w:rPr>
          <w:rFonts w:asciiTheme="minorHAnsi" w:eastAsia="Arial" w:hAnsiTheme="minorHAnsi" w:cstheme="minorHAnsi"/>
          <w:i/>
          <w:spacing w:val="1"/>
          <w:sz w:val="22"/>
          <w:szCs w:val="22"/>
        </w:rPr>
        <w:t xml:space="preserve"> a</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2"/>
          <w:sz w:val="22"/>
          <w:szCs w:val="22"/>
        </w:rPr>
        <w:t>e</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z w:val="22"/>
          <w:szCs w:val="22"/>
        </w:rPr>
        <w:t>h</w:t>
      </w:r>
      <w:r w:rsidRPr="00ED5548">
        <w:rPr>
          <w:rFonts w:asciiTheme="minorHAnsi" w:eastAsia="Arial" w:hAnsiTheme="minorHAnsi" w:cstheme="minorHAnsi"/>
          <w:i/>
          <w:spacing w:val="4"/>
          <w:sz w:val="22"/>
          <w:szCs w:val="22"/>
        </w:rPr>
        <w:t xml:space="preserve"> </w:t>
      </w:r>
      <w:r w:rsidRPr="00ED5548">
        <w:rPr>
          <w:rFonts w:asciiTheme="minorHAnsi" w:eastAsia="Arial" w:hAnsiTheme="minorHAnsi" w:cstheme="minorHAnsi"/>
          <w:i/>
          <w:spacing w:val="-2"/>
          <w:sz w:val="22"/>
          <w:szCs w:val="22"/>
        </w:rPr>
        <w:t>B</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un</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z w:val="22"/>
          <w:szCs w:val="22"/>
        </w:rPr>
        <w:t>.</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2"/>
          <w:sz w:val="22"/>
          <w:szCs w:val="22"/>
        </w:rPr>
        <w:t>h</w:t>
      </w:r>
      <w:r w:rsidRPr="00ED5548">
        <w:rPr>
          <w:rFonts w:asciiTheme="minorHAnsi" w:eastAsia="Arial" w:hAnsiTheme="minorHAnsi" w:cstheme="minorHAnsi"/>
          <w:i/>
          <w:sz w:val="22"/>
          <w:szCs w:val="22"/>
        </w:rPr>
        <w:t xml:space="preserve">e </w:t>
      </w:r>
      <w:r w:rsidRPr="00ED5548">
        <w:rPr>
          <w:rFonts w:asciiTheme="minorHAnsi" w:eastAsia="Arial" w:hAnsiTheme="minorHAnsi" w:cstheme="minorHAnsi"/>
          <w:i/>
          <w:spacing w:val="1"/>
          <w:sz w:val="22"/>
          <w:szCs w:val="22"/>
        </w:rPr>
        <w:t>pu</w:t>
      </w:r>
      <w:r w:rsidRPr="00ED5548">
        <w:rPr>
          <w:rFonts w:asciiTheme="minorHAnsi" w:eastAsia="Arial" w:hAnsiTheme="minorHAnsi" w:cstheme="minorHAnsi"/>
          <w:i/>
          <w:sz w:val="22"/>
          <w:szCs w:val="22"/>
        </w:rPr>
        <w:t>rp</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2"/>
          <w:sz w:val="22"/>
          <w:szCs w:val="22"/>
        </w:rPr>
        <w:t>s</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66"/>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f</w:t>
      </w:r>
      <w:r w:rsidRPr="00ED5548">
        <w:rPr>
          <w:rFonts w:asciiTheme="minorHAnsi" w:eastAsia="Arial" w:hAnsiTheme="minorHAnsi" w:cstheme="minorHAnsi"/>
          <w:i/>
          <w:spacing w:val="6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is</w:t>
      </w:r>
      <w:r w:rsidRPr="00ED5548">
        <w:rPr>
          <w:rFonts w:asciiTheme="minorHAnsi" w:eastAsia="Arial" w:hAnsiTheme="minorHAnsi" w:cstheme="minorHAnsi"/>
          <w:i/>
          <w:spacing w:val="64"/>
          <w:sz w:val="22"/>
          <w:szCs w:val="22"/>
        </w:rPr>
        <w:t xml:space="preserve"> </w:t>
      </w:r>
      <w:r w:rsidRPr="00ED5548">
        <w:rPr>
          <w:rFonts w:asciiTheme="minorHAnsi" w:eastAsia="Arial" w:hAnsiTheme="minorHAnsi" w:cstheme="minorHAnsi"/>
          <w:i/>
          <w:spacing w:val="-2"/>
          <w:sz w:val="22"/>
          <w:szCs w:val="22"/>
        </w:rPr>
        <w:t>s</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ud</w:t>
      </w:r>
      <w:r w:rsidRPr="00ED5548">
        <w:rPr>
          <w:rFonts w:asciiTheme="minorHAnsi" w:eastAsia="Arial" w:hAnsiTheme="minorHAnsi" w:cstheme="minorHAnsi"/>
          <w:i/>
          <w:sz w:val="22"/>
          <w:szCs w:val="22"/>
        </w:rPr>
        <w:t>y</w:t>
      </w:r>
      <w:r w:rsidRPr="00ED5548">
        <w:rPr>
          <w:rFonts w:asciiTheme="minorHAnsi" w:eastAsia="Arial" w:hAnsiTheme="minorHAnsi" w:cstheme="minorHAnsi"/>
          <w:i/>
          <w:spacing w:val="62"/>
          <w:sz w:val="22"/>
          <w:szCs w:val="22"/>
        </w:rPr>
        <w:t xml:space="preserve"> </w:t>
      </w:r>
      <w:r w:rsidRPr="00ED5548">
        <w:rPr>
          <w:rFonts w:asciiTheme="minorHAnsi" w:eastAsia="Arial" w:hAnsiTheme="minorHAnsi" w:cstheme="minorHAnsi"/>
          <w:i/>
          <w:sz w:val="22"/>
          <w:szCs w:val="22"/>
        </w:rPr>
        <w:t>is</w:t>
      </w:r>
      <w:r w:rsidRPr="00ED5548">
        <w:rPr>
          <w:rFonts w:asciiTheme="minorHAnsi" w:eastAsia="Arial" w:hAnsiTheme="minorHAnsi" w:cstheme="minorHAnsi"/>
          <w:i/>
          <w:spacing w:val="64"/>
          <w:sz w:val="22"/>
          <w:szCs w:val="22"/>
        </w:rPr>
        <w:t xml:space="preserve"> </w:t>
      </w:r>
      <w:r w:rsidRPr="00ED5548">
        <w:rPr>
          <w:rFonts w:asciiTheme="minorHAnsi" w:eastAsia="Arial" w:hAnsiTheme="minorHAnsi" w:cstheme="minorHAnsi"/>
          <w:i/>
          <w:sz w:val="22"/>
          <w:szCs w:val="22"/>
        </w:rPr>
        <w:t>to</w:t>
      </w:r>
      <w:r w:rsidRPr="00ED5548">
        <w:rPr>
          <w:rFonts w:asciiTheme="minorHAnsi" w:eastAsia="Arial" w:hAnsiTheme="minorHAnsi" w:cstheme="minorHAnsi"/>
          <w:i/>
          <w:spacing w:val="64"/>
          <w:sz w:val="22"/>
          <w:szCs w:val="22"/>
        </w:rPr>
        <w:t xml:space="preserve"> </w:t>
      </w:r>
      <w:r w:rsidRPr="00ED5548">
        <w:rPr>
          <w:rFonts w:asciiTheme="minorHAnsi" w:eastAsia="Arial" w:hAnsiTheme="minorHAnsi" w:cstheme="minorHAnsi"/>
          <w:i/>
          <w:spacing w:val="1"/>
          <w:sz w:val="22"/>
          <w:szCs w:val="22"/>
        </w:rPr>
        <w:t>ana</w:t>
      </w:r>
      <w:r w:rsidRPr="00ED5548">
        <w:rPr>
          <w:rFonts w:asciiTheme="minorHAnsi" w:eastAsia="Arial" w:hAnsiTheme="minorHAnsi" w:cstheme="minorHAnsi"/>
          <w:i/>
          <w:sz w:val="22"/>
          <w:szCs w:val="22"/>
        </w:rPr>
        <w:t>lyze</w:t>
      </w:r>
      <w:r w:rsidRPr="00ED5548">
        <w:rPr>
          <w:rFonts w:asciiTheme="minorHAnsi" w:eastAsia="Arial" w:hAnsiTheme="minorHAnsi" w:cstheme="minorHAnsi"/>
          <w:i/>
          <w:spacing w:val="6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  T</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z w:val="22"/>
          <w:szCs w:val="22"/>
        </w:rPr>
        <w:t>kTok</w:t>
      </w:r>
      <w:r w:rsidRPr="00ED5548">
        <w:rPr>
          <w:rFonts w:asciiTheme="minorHAnsi" w:eastAsia="Arial" w:hAnsiTheme="minorHAnsi" w:cstheme="minorHAnsi"/>
          <w:i/>
          <w:spacing w:val="65"/>
          <w:sz w:val="22"/>
          <w:szCs w:val="22"/>
        </w:rPr>
        <w:t xml:space="preserve"> </w:t>
      </w:r>
      <w:hyperlink r:id="rId11">
        <w:r w:rsidRPr="00ED5548">
          <w:rPr>
            <w:rFonts w:asciiTheme="minorHAnsi" w:eastAsia="Arial" w:hAnsiTheme="minorHAnsi" w:cstheme="minorHAnsi"/>
            <w:i/>
            <w:spacing w:val="1"/>
            <w:sz w:val="22"/>
            <w:szCs w:val="22"/>
          </w:rPr>
          <w:t>@</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pacing w:val="1"/>
            <w:sz w:val="22"/>
            <w:szCs w:val="22"/>
          </w:rPr>
          <w:t>da</w:t>
        </w:r>
        <w:r w:rsidRPr="00ED5548">
          <w:rPr>
            <w:rFonts w:asciiTheme="minorHAnsi" w:eastAsia="Arial" w:hAnsiTheme="minorHAnsi" w:cstheme="minorHAnsi"/>
            <w:i/>
            <w:sz w:val="22"/>
            <w:szCs w:val="22"/>
          </w:rPr>
          <w:t>war</w:t>
        </w:r>
        <w:r w:rsidRPr="00ED5548">
          <w:rPr>
            <w:rFonts w:asciiTheme="minorHAnsi" w:eastAsia="Arial" w:hAnsiTheme="minorHAnsi" w:cstheme="minorHAnsi"/>
            <w:i/>
            <w:spacing w:val="-2"/>
            <w:sz w:val="22"/>
            <w:szCs w:val="22"/>
          </w:rPr>
          <w:t>a</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2"/>
            <w:sz w:val="22"/>
            <w:szCs w:val="22"/>
          </w:rPr>
          <w:t>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w:t>
        </w:r>
      </w:hyperlink>
      <w:r w:rsidRPr="00ED5548">
        <w:rPr>
          <w:rFonts w:asciiTheme="minorHAnsi" w:eastAsia="Arial" w:hAnsiTheme="minorHAnsi" w:cstheme="minorHAnsi"/>
          <w:i/>
          <w:sz w:val="22"/>
          <w:szCs w:val="22"/>
        </w:rPr>
        <w:t xml:space="preserve">  s</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64"/>
          <w:sz w:val="22"/>
          <w:szCs w:val="22"/>
        </w:rPr>
        <w:t xml:space="preserve">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ed</w:t>
      </w:r>
      <w:r w:rsidRPr="00ED5548">
        <w:rPr>
          <w:rFonts w:asciiTheme="minorHAnsi" w:eastAsia="Arial" w:hAnsiTheme="minorHAnsi" w:cstheme="minorHAnsi"/>
          <w:i/>
          <w:sz w:val="22"/>
          <w:szCs w:val="22"/>
        </w:rPr>
        <w:t>ia 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z w:val="22"/>
          <w:szCs w:val="22"/>
        </w:rPr>
        <w:t>ign</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inc</w:t>
      </w:r>
      <w:r w:rsidRPr="00ED5548">
        <w:rPr>
          <w:rFonts w:asciiTheme="minorHAnsi" w:eastAsia="Arial" w:hAnsiTheme="minorHAnsi" w:cstheme="minorHAnsi"/>
          <w:i/>
          <w:spacing w:val="-3"/>
          <w:sz w:val="22"/>
          <w:szCs w:val="22"/>
        </w:rPr>
        <w:t>r</w:t>
      </w:r>
      <w:r w:rsidRPr="00ED5548">
        <w:rPr>
          <w:rFonts w:asciiTheme="minorHAnsi" w:eastAsia="Arial" w:hAnsiTheme="minorHAnsi" w:cstheme="minorHAnsi"/>
          <w:i/>
          <w:spacing w:val="2"/>
          <w:sz w:val="22"/>
          <w:szCs w:val="22"/>
        </w:rPr>
        <w:t>e</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g</w:t>
      </w:r>
      <w:r w:rsidRPr="00ED5548">
        <w:rPr>
          <w:rFonts w:asciiTheme="minorHAnsi" w:eastAsia="Arial" w:hAnsiTheme="minorHAnsi" w:cstheme="minorHAnsi"/>
          <w:i/>
          <w:spacing w:val="1"/>
          <w:sz w:val="22"/>
          <w:szCs w:val="22"/>
        </w:rPr>
        <w:t xml:space="preserve"> pub</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 xml:space="preserve">c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ware</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 xml:space="preserve">ss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f</w:t>
      </w:r>
      <w:r w:rsidRPr="00ED5548">
        <w:rPr>
          <w:rFonts w:asciiTheme="minorHAnsi" w:eastAsia="Arial" w:hAnsiTheme="minorHAnsi" w:cstheme="minorHAnsi"/>
          <w:i/>
          <w:spacing w:val="1"/>
          <w:sz w:val="22"/>
          <w:szCs w:val="22"/>
        </w:rPr>
        <w:t xml:space="preserve"> en</w:t>
      </w:r>
      <w:r w:rsidRPr="00ED5548">
        <w:rPr>
          <w:rFonts w:asciiTheme="minorHAnsi" w:eastAsia="Arial" w:hAnsiTheme="minorHAnsi" w:cstheme="minorHAnsi"/>
          <w:i/>
          <w:sz w:val="22"/>
          <w:szCs w:val="22"/>
        </w:rPr>
        <w:t>vi</w:t>
      </w:r>
      <w:r w:rsidRPr="00ED5548">
        <w:rPr>
          <w:rFonts w:asciiTheme="minorHAnsi" w:eastAsia="Arial" w:hAnsiTheme="minorHAnsi" w:cstheme="minorHAnsi"/>
          <w:i/>
          <w:spacing w:val="-1"/>
          <w:sz w:val="22"/>
          <w:szCs w:val="22"/>
        </w:rPr>
        <w:t>r</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pacing w:val="-1"/>
          <w:sz w:val="22"/>
          <w:szCs w:val="22"/>
        </w:rPr>
        <w:t>me</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l cl</w:t>
      </w:r>
      <w:r w:rsidRPr="00ED5548">
        <w:rPr>
          <w:rFonts w:asciiTheme="minorHAnsi" w:eastAsia="Arial" w:hAnsiTheme="minorHAnsi" w:cstheme="minorHAnsi"/>
          <w:i/>
          <w:spacing w:val="-2"/>
          <w:sz w:val="22"/>
          <w:szCs w:val="22"/>
        </w:rPr>
        <w:t>e</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pacing w:val="1"/>
          <w:sz w:val="22"/>
          <w:szCs w:val="22"/>
        </w:rPr>
        <w:t>ne</w:t>
      </w:r>
      <w:r w:rsidRPr="00ED5548">
        <w:rPr>
          <w:rFonts w:asciiTheme="minorHAnsi" w:eastAsia="Arial" w:hAnsiTheme="minorHAnsi" w:cstheme="minorHAnsi"/>
          <w:i/>
          <w:sz w:val="22"/>
          <w:szCs w:val="22"/>
        </w:rPr>
        <w:t xml:space="preserve">ss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4"/>
          <w:sz w:val="22"/>
          <w:szCs w:val="22"/>
        </w:rPr>
        <w:t xml:space="preserve"> </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 xml:space="preserve">e </w:t>
      </w:r>
      <w:r w:rsidRPr="00ED5548">
        <w:rPr>
          <w:rFonts w:asciiTheme="minorHAnsi" w:eastAsia="Arial" w:hAnsiTheme="minorHAnsi" w:cstheme="minorHAnsi"/>
          <w:i/>
          <w:spacing w:val="1"/>
          <w:sz w:val="22"/>
          <w:szCs w:val="22"/>
        </w:rPr>
        <w:t>ob</w:t>
      </w:r>
      <w:r w:rsidRPr="00ED5548">
        <w:rPr>
          <w:rFonts w:asciiTheme="minorHAnsi" w:eastAsia="Arial" w:hAnsiTheme="minorHAnsi" w:cstheme="minorHAnsi"/>
          <w:i/>
          <w:sz w:val="22"/>
          <w:szCs w:val="22"/>
        </w:rPr>
        <w:t>st</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3"/>
          <w:sz w:val="22"/>
          <w:szCs w:val="22"/>
        </w:rPr>
        <w:t>l</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2"/>
          <w:sz w:val="22"/>
          <w:szCs w:val="22"/>
        </w:rPr>
        <w:t>f</w:t>
      </w:r>
      <w:r w:rsidRPr="00ED5548">
        <w:rPr>
          <w:rFonts w:asciiTheme="minorHAnsi" w:eastAsia="Arial" w:hAnsiTheme="minorHAnsi" w:cstheme="minorHAnsi"/>
          <w:i/>
          <w:spacing w:val="1"/>
          <w:sz w:val="22"/>
          <w:szCs w:val="22"/>
        </w:rPr>
        <w:t>ou</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 xml:space="preserve">in </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2"/>
          <w:sz w:val="22"/>
          <w:szCs w:val="22"/>
        </w:rPr>
        <w:t>ff</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rts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to</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1"/>
          <w:sz w:val="22"/>
          <w:szCs w:val="22"/>
        </w:rPr>
        <w:t>r</w:t>
      </w:r>
      <w:r w:rsidRPr="00ED5548">
        <w:rPr>
          <w:rFonts w:asciiTheme="minorHAnsi" w:eastAsia="Arial" w:hAnsiTheme="minorHAnsi" w:cstheme="minorHAnsi"/>
          <w:i/>
          <w:sz w:val="22"/>
          <w:szCs w:val="22"/>
        </w:rPr>
        <w:t>y</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mp</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ig</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 xml:space="preserve">s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kt</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 xml:space="preserve">k </w:t>
      </w:r>
      <w:hyperlink r:id="rId12">
        <w:r w:rsidRPr="00ED5548">
          <w:rPr>
            <w:rFonts w:asciiTheme="minorHAnsi" w:eastAsia="Arial" w:hAnsiTheme="minorHAnsi" w:cstheme="minorHAnsi"/>
            <w:i/>
            <w:spacing w:val="-1"/>
            <w:sz w:val="22"/>
            <w:szCs w:val="22"/>
          </w:rPr>
          <w:t>@</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pacing w:val="1"/>
            <w:sz w:val="22"/>
            <w:szCs w:val="22"/>
          </w:rPr>
          <w:t>da</w:t>
        </w:r>
        <w:r w:rsidRPr="00ED5548">
          <w:rPr>
            <w:rFonts w:asciiTheme="minorHAnsi" w:eastAsia="Arial" w:hAnsiTheme="minorHAnsi" w:cstheme="minorHAnsi"/>
            <w:i/>
            <w:sz w:val="22"/>
            <w:szCs w:val="22"/>
          </w:rPr>
          <w:t>war</w:t>
        </w:r>
        <w:r w:rsidRPr="00ED5548">
          <w:rPr>
            <w:rFonts w:asciiTheme="minorHAnsi" w:eastAsia="Arial" w:hAnsiTheme="minorHAnsi" w:cstheme="minorHAnsi"/>
            <w:i/>
            <w:spacing w:val="-2"/>
            <w:sz w:val="22"/>
            <w:szCs w:val="22"/>
          </w:rPr>
          <w:t>a</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z w:val="22"/>
            <w:szCs w:val="22"/>
          </w:rPr>
          <w:t>ro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w:t>
        </w:r>
      </w:hyperlink>
      <w:r w:rsidRPr="00ED5548">
        <w:rPr>
          <w:rFonts w:asciiTheme="minorHAnsi" w:eastAsia="Arial" w:hAnsiTheme="minorHAnsi" w:cstheme="minorHAnsi"/>
          <w:i/>
          <w:sz w:val="22"/>
          <w:szCs w:val="22"/>
        </w:rPr>
        <w:t xml:space="preserve"> s</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cial</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ed</w:t>
      </w:r>
      <w:r w:rsidRPr="00ED5548">
        <w:rPr>
          <w:rFonts w:asciiTheme="minorHAnsi" w:eastAsia="Arial" w:hAnsiTheme="minorHAnsi" w:cstheme="minorHAnsi"/>
          <w:i/>
          <w:sz w:val="22"/>
          <w:szCs w:val="22"/>
        </w:rPr>
        <w:t>ia.</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is st</w:t>
      </w:r>
      <w:r w:rsidRPr="00ED5548">
        <w:rPr>
          <w:rFonts w:asciiTheme="minorHAnsi" w:eastAsia="Arial" w:hAnsiTheme="minorHAnsi" w:cstheme="minorHAnsi"/>
          <w:i/>
          <w:spacing w:val="1"/>
          <w:sz w:val="22"/>
          <w:szCs w:val="22"/>
        </w:rPr>
        <w:t>ud</w:t>
      </w:r>
      <w:r w:rsidRPr="00ED5548">
        <w:rPr>
          <w:rFonts w:asciiTheme="minorHAnsi" w:eastAsia="Arial" w:hAnsiTheme="minorHAnsi" w:cstheme="minorHAnsi"/>
          <w:i/>
          <w:sz w:val="22"/>
          <w:szCs w:val="22"/>
        </w:rPr>
        <w:t>y, res</w:t>
      </w:r>
      <w:r w:rsidRPr="00ED5548">
        <w:rPr>
          <w:rFonts w:asciiTheme="minorHAnsi" w:eastAsia="Arial" w:hAnsiTheme="minorHAnsi" w:cstheme="minorHAnsi"/>
          <w:i/>
          <w:spacing w:val="1"/>
          <w:sz w:val="22"/>
          <w:szCs w:val="22"/>
        </w:rPr>
        <w:t>ea</w:t>
      </w:r>
      <w:r w:rsidRPr="00ED5548">
        <w:rPr>
          <w:rFonts w:asciiTheme="minorHAnsi" w:eastAsia="Arial" w:hAnsiTheme="minorHAnsi" w:cstheme="minorHAnsi"/>
          <w:i/>
          <w:sz w:val="22"/>
          <w:szCs w:val="22"/>
        </w:rPr>
        <w:t>rc</w:t>
      </w:r>
      <w:r w:rsidRPr="00ED5548">
        <w:rPr>
          <w:rFonts w:asciiTheme="minorHAnsi" w:eastAsia="Arial" w:hAnsiTheme="minorHAnsi" w:cstheme="minorHAnsi"/>
          <w:i/>
          <w:spacing w:val="-2"/>
          <w:sz w:val="22"/>
          <w:szCs w:val="22"/>
        </w:rPr>
        <w:t>h</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rs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pacing w:val="-2"/>
          <w:sz w:val="22"/>
          <w:szCs w:val="22"/>
        </w:rPr>
        <w:t>s</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ep</w:t>
      </w:r>
      <w:r w:rsidRPr="00ED5548">
        <w:rPr>
          <w:rFonts w:asciiTheme="minorHAnsi" w:eastAsia="Arial" w:hAnsiTheme="minorHAnsi" w:cstheme="minorHAnsi"/>
          <w:i/>
          <w:sz w:val="22"/>
          <w:szCs w:val="22"/>
        </w:rPr>
        <w:t xml:space="preserve">t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 xml:space="preserve">f </w:t>
      </w:r>
      <w:r w:rsidRPr="00ED5548">
        <w:rPr>
          <w:rFonts w:asciiTheme="minorHAnsi" w:eastAsia="Arial" w:hAnsiTheme="minorHAnsi" w:cstheme="minorHAnsi"/>
          <w:i/>
          <w:spacing w:val="1"/>
          <w:sz w:val="22"/>
          <w:szCs w:val="22"/>
        </w:rPr>
        <w:t>1</w:t>
      </w:r>
      <w:r w:rsidRPr="00ED5548">
        <w:rPr>
          <w:rFonts w:asciiTheme="minorHAnsi" w:eastAsia="Arial" w:hAnsiTheme="minorHAnsi" w:cstheme="minorHAnsi"/>
          <w:i/>
          <w:sz w:val="22"/>
          <w:szCs w:val="22"/>
        </w:rPr>
        <w:t>0</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9"/>
          <w:sz w:val="22"/>
          <w:szCs w:val="22"/>
        </w:rPr>
        <w:t>t</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1"/>
          <w:sz w:val="22"/>
          <w:szCs w:val="22"/>
        </w:rPr>
        <w:t xml:space="preserve"> o</w:t>
      </w:r>
      <w:r w:rsidRPr="00ED5548">
        <w:rPr>
          <w:rFonts w:asciiTheme="minorHAnsi" w:eastAsia="Arial" w:hAnsiTheme="minorHAnsi" w:cstheme="minorHAnsi"/>
          <w:i/>
          <w:sz w:val="22"/>
          <w:szCs w:val="22"/>
        </w:rPr>
        <w:t>f a</w:t>
      </w:r>
      <w:r w:rsidRPr="00ED5548">
        <w:rPr>
          <w:rFonts w:asciiTheme="minorHAnsi" w:eastAsia="Arial" w:hAnsiTheme="minorHAnsi" w:cstheme="minorHAnsi"/>
          <w:i/>
          <w:spacing w:val="1"/>
          <w:sz w:val="22"/>
          <w:szCs w:val="22"/>
        </w:rPr>
        <w:t xml:space="preserve"> pub</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z w:val="22"/>
          <w:szCs w:val="22"/>
        </w:rPr>
        <w:t>c relati</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z w:val="22"/>
          <w:szCs w:val="22"/>
        </w:rPr>
        <w:t>s 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3"/>
          <w:sz w:val="22"/>
          <w:szCs w:val="22"/>
        </w:rPr>
        <w:t>N</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w</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ed</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z w:val="22"/>
          <w:szCs w:val="22"/>
        </w:rPr>
        <w:t xml:space="preserve">a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5"/>
          <w:sz w:val="22"/>
          <w:szCs w:val="22"/>
        </w:rPr>
        <w:t xml:space="preserve"> </w:t>
      </w:r>
      <w:r w:rsidRPr="00ED5548">
        <w:rPr>
          <w:rFonts w:asciiTheme="minorHAnsi" w:eastAsia="Arial" w:hAnsiTheme="minorHAnsi" w:cstheme="minorHAnsi"/>
          <w:i/>
          <w:sz w:val="22"/>
          <w:szCs w:val="22"/>
        </w:rPr>
        <w:t>a</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pacing w:val="1"/>
          <w:sz w:val="22"/>
          <w:szCs w:val="22"/>
        </w:rPr>
        <w:t>po</w:t>
      </w:r>
      <w:r w:rsidRPr="00ED5548">
        <w:rPr>
          <w:rFonts w:asciiTheme="minorHAnsi" w:eastAsia="Arial" w:hAnsiTheme="minorHAnsi" w:cstheme="minorHAnsi"/>
          <w:i/>
          <w:sz w:val="22"/>
          <w:szCs w:val="22"/>
        </w:rPr>
        <w:t>rt. Ca</w:t>
      </w:r>
      <w:r w:rsidRPr="00ED5548">
        <w:rPr>
          <w:rFonts w:asciiTheme="minorHAnsi" w:eastAsia="Arial" w:hAnsiTheme="minorHAnsi" w:cstheme="minorHAnsi"/>
          <w:i/>
          <w:spacing w:val="-2"/>
          <w:sz w:val="22"/>
          <w:szCs w:val="22"/>
        </w:rPr>
        <w:t>s</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pacing w:val="1"/>
          <w:sz w:val="22"/>
          <w:szCs w:val="22"/>
        </w:rPr>
        <w:t>ud</w:t>
      </w:r>
      <w:r w:rsidRPr="00ED5548">
        <w:rPr>
          <w:rFonts w:asciiTheme="minorHAnsi" w:eastAsia="Arial" w:hAnsiTheme="minorHAnsi" w:cstheme="minorHAnsi"/>
          <w:i/>
          <w:sz w:val="22"/>
          <w:szCs w:val="22"/>
        </w:rPr>
        <w:t xml:space="preserve">y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w</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th</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 xml:space="preserve">a </w:t>
      </w:r>
      <w:r w:rsidRPr="00ED5548">
        <w:rPr>
          <w:rFonts w:asciiTheme="minorHAnsi" w:eastAsia="Arial" w:hAnsiTheme="minorHAnsi" w:cstheme="minorHAnsi"/>
          <w:i/>
          <w:spacing w:val="1"/>
          <w:sz w:val="22"/>
          <w:szCs w:val="22"/>
        </w:rPr>
        <w:t>de</w:t>
      </w:r>
      <w:r w:rsidRPr="00ED5548">
        <w:rPr>
          <w:rFonts w:asciiTheme="minorHAnsi" w:eastAsia="Arial" w:hAnsiTheme="minorHAnsi" w:cstheme="minorHAnsi"/>
          <w:i/>
          <w:sz w:val="22"/>
          <w:szCs w:val="22"/>
        </w:rPr>
        <w:t>scr</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z w:val="22"/>
          <w:szCs w:val="22"/>
        </w:rPr>
        <w:t xml:space="preserve">tive </w:t>
      </w:r>
      <w:r w:rsidRPr="00ED5548">
        <w:rPr>
          <w:rFonts w:asciiTheme="minorHAnsi" w:eastAsia="Arial" w:hAnsiTheme="minorHAnsi" w:cstheme="minorHAnsi"/>
          <w:i/>
          <w:spacing w:val="1"/>
          <w:sz w:val="22"/>
          <w:szCs w:val="22"/>
        </w:rPr>
        <w:t>q</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 xml:space="preserve">tive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z w:val="22"/>
          <w:szCs w:val="22"/>
        </w:rPr>
        <w:t>ro</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 xml:space="preserve">ch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 c</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 xml:space="preserve">structivism </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z w:val="22"/>
          <w:szCs w:val="22"/>
        </w:rPr>
        <w:t>ra</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z w:val="22"/>
          <w:szCs w:val="22"/>
        </w:rPr>
        <w:t>. Da</w:t>
      </w:r>
      <w:r w:rsidRPr="00ED5548">
        <w:rPr>
          <w:rFonts w:asciiTheme="minorHAnsi" w:eastAsia="Arial" w:hAnsiTheme="minorHAnsi" w:cstheme="minorHAnsi"/>
          <w:i/>
          <w:spacing w:val="1"/>
          <w:sz w:val="22"/>
          <w:szCs w:val="22"/>
        </w:rPr>
        <w:t>t</w:t>
      </w:r>
      <w:r w:rsidRPr="00ED5548">
        <w:rPr>
          <w:rFonts w:asciiTheme="minorHAnsi" w:eastAsia="Arial" w:hAnsiTheme="minorHAnsi" w:cstheme="minorHAnsi"/>
          <w:i/>
          <w:sz w:val="22"/>
          <w:szCs w:val="22"/>
        </w:rPr>
        <w:t>a c</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l</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cti</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n t</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1"/>
          <w:sz w:val="22"/>
          <w:szCs w:val="22"/>
        </w:rPr>
        <w:t>hn</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pacing w:val="1"/>
          <w:sz w:val="22"/>
          <w:szCs w:val="22"/>
        </w:rPr>
        <w:t>que</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were</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1"/>
          <w:sz w:val="22"/>
          <w:szCs w:val="22"/>
        </w:rPr>
        <w:t>r</w:t>
      </w:r>
      <w:r w:rsidRPr="00ED5548">
        <w:rPr>
          <w:rFonts w:asciiTheme="minorHAnsi" w:eastAsia="Arial" w:hAnsiTheme="minorHAnsi" w:cstheme="minorHAnsi"/>
          <w:i/>
          <w:sz w:val="22"/>
          <w:szCs w:val="22"/>
        </w:rPr>
        <w:t>ied</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1"/>
          <w:sz w:val="22"/>
          <w:szCs w:val="22"/>
        </w:rPr>
        <w:t>ou</w:t>
      </w:r>
      <w:r w:rsidRPr="00ED5548">
        <w:rPr>
          <w:rFonts w:asciiTheme="minorHAnsi" w:eastAsia="Arial" w:hAnsiTheme="minorHAnsi" w:cstheme="minorHAnsi"/>
          <w:i/>
          <w:sz w:val="22"/>
          <w:szCs w:val="22"/>
        </w:rPr>
        <w:t xml:space="preserve">t </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sing</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ta</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re</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cti</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z w:val="22"/>
          <w:szCs w:val="22"/>
        </w:rPr>
        <w:t>,</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ta</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pacing w:val="-3"/>
          <w:sz w:val="22"/>
          <w:szCs w:val="22"/>
        </w:rPr>
        <w:t>r</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2"/>
          <w:sz w:val="22"/>
          <w:szCs w:val="22"/>
        </w:rPr>
        <w:t>i</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z w:val="22"/>
          <w:szCs w:val="22"/>
        </w:rPr>
        <w:t>,</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z w:val="22"/>
          <w:szCs w:val="22"/>
        </w:rPr>
        <w:t>raw</w:t>
      </w:r>
      <w:r w:rsidRPr="00ED5548">
        <w:rPr>
          <w:rFonts w:asciiTheme="minorHAnsi" w:eastAsia="Arial" w:hAnsiTheme="minorHAnsi" w:cstheme="minorHAnsi"/>
          <w:i/>
          <w:spacing w:val="-1"/>
          <w:sz w:val="22"/>
          <w:szCs w:val="22"/>
        </w:rPr>
        <w:t>in</w:t>
      </w:r>
      <w:r w:rsidRPr="00ED5548">
        <w:rPr>
          <w:rFonts w:asciiTheme="minorHAnsi" w:eastAsia="Arial" w:hAnsiTheme="minorHAnsi" w:cstheme="minorHAnsi"/>
          <w:i/>
          <w:sz w:val="22"/>
          <w:szCs w:val="22"/>
        </w:rPr>
        <w:t>g c</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z w:val="22"/>
          <w:szCs w:val="22"/>
        </w:rPr>
        <w:t>clusi</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58"/>
          <w:sz w:val="22"/>
          <w:szCs w:val="22"/>
        </w:rPr>
        <w:t xml:space="preserve"> </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z w:val="22"/>
          <w:szCs w:val="22"/>
        </w:rPr>
        <w:t>y</w:t>
      </w:r>
      <w:r w:rsidRPr="00ED5548">
        <w:rPr>
          <w:rFonts w:asciiTheme="minorHAnsi" w:eastAsia="Arial" w:hAnsiTheme="minorHAnsi" w:cstheme="minorHAnsi"/>
          <w:i/>
          <w:spacing w:val="60"/>
          <w:sz w:val="22"/>
          <w:szCs w:val="22"/>
        </w:rPr>
        <w:t xml:space="preserve"> </w:t>
      </w:r>
      <w:r w:rsidRPr="00ED5548">
        <w:rPr>
          <w:rFonts w:asciiTheme="minorHAnsi" w:eastAsia="Arial" w:hAnsiTheme="minorHAnsi" w:cstheme="minorHAnsi"/>
          <w:i/>
          <w:sz w:val="22"/>
          <w:szCs w:val="22"/>
        </w:rPr>
        <w:t>i</w:t>
      </w:r>
      <w:r w:rsidRPr="00ED5548">
        <w:rPr>
          <w:rFonts w:asciiTheme="minorHAnsi" w:eastAsia="Arial" w:hAnsiTheme="minorHAnsi" w:cstheme="minorHAnsi"/>
          <w:i/>
          <w:spacing w:val="2"/>
          <w:sz w:val="22"/>
          <w:szCs w:val="22"/>
        </w:rPr>
        <w:t>n</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z w:val="22"/>
          <w:szCs w:val="22"/>
        </w:rPr>
        <w:t>th</w:t>
      </w:r>
      <w:r w:rsidRPr="00ED5548">
        <w:rPr>
          <w:rFonts w:asciiTheme="minorHAnsi" w:eastAsia="Arial" w:hAnsiTheme="minorHAnsi" w:cstheme="minorHAnsi"/>
          <w:i/>
          <w:spacing w:val="61"/>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1"/>
          <w:sz w:val="22"/>
          <w:szCs w:val="22"/>
        </w:rPr>
        <w:t>te</w:t>
      </w:r>
      <w:r w:rsidRPr="00ED5548">
        <w:rPr>
          <w:rFonts w:asciiTheme="minorHAnsi" w:eastAsia="Arial" w:hAnsiTheme="minorHAnsi" w:cstheme="minorHAnsi"/>
          <w:i/>
          <w:sz w:val="22"/>
          <w:szCs w:val="22"/>
        </w:rPr>
        <w:t>rv</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ws</w:t>
      </w:r>
      <w:r w:rsidRPr="00ED5548">
        <w:rPr>
          <w:rFonts w:asciiTheme="minorHAnsi" w:eastAsia="Arial" w:hAnsiTheme="minorHAnsi" w:cstheme="minorHAnsi"/>
          <w:i/>
          <w:spacing w:val="57"/>
          <w:sz w:val="22"/>
          <w:szCs w:val="22"/>
        </w:rPr>
        <w:t xml:space="preserve"> </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59"/>
          <w:sz w:val="22"/>
          <w:szCs w:val="22"/>
        </w:rPr>
        <w:t xml:space="preserve"> </w:t>
      </w:r>
      <w:r w:rsidRPr="00ED5548">
        <w:rPr>
          <w:rFonts w:asciiTheme="minorHAnsi" w:eastAsia="Arial" w:hAnsiTheme="minorHAnsi" w:cstheme="minorHAnsi"/>
          <w:i/>
          <w:spacing w:val="1"/>
          <w:sz w:val="22"/>
          <w:szCs w:val="22"/>
        </w:rPr>
        <w:t>ob</w:t>
      </w:r>
      <w:r w:rsidRPr="00ED5548">
        <w:rPr>
          <w:rFonts w:asciiTheme="minorHAnsi" w:eastAsia="Arial" w:hAnsiTheme="minorHAnsi" w:cstheme="minorHAnsi"/>
          <w:i/>
          <w:spacing w:val="-2"/>
          <w:sz w:val="22"/>
          <w:szCs w:val="22"/>
        </w:rPr>
        <w:t>s</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rvation</w:t>
      </w:r>
      <w:r w:rsidRPr="00ED5548">
        <w:rPr>
          <w:rFonts w:asciiTheme="minorHAnsi" w:eastAsia="Arial" w:hAnsiTheme="minorHAnsi" w:cstheme="minorHAnsi"/>
          <w:i/>
          <w:spacing w:val="59"/>
          <w:sz w:val="22"/>
          <w:szCs w:val="22"/>
        </w:rPr>
        <w:t xml:space="preserve"> </w:t>
      </w:r>
      <w:r w:rsidRPr="00ED5548">
        <w:rPr>
          <w:rFonts w:asciiTheme="minorHAnsi" w:eastAsia="Arial" w:hAnsiTheme="minorHAnsi" w:cstheme="minorHAnsi"/>
          <w:i/>
          <w:sz w:val="22"/>
          <w:szCs w:val="22"/>
        </w:rPr>
        <w:t>to</w:t>
      </w:r>
      <w:r w:rsidR="001D6D37">
        <w:rPr>
          <w:rFonts w:asciiTheme="minorHAnsi" w:eastAsia="Arial" w:hAnsiTheme="minorHAnsi" w:cstheme="minorHAnsi"/>
          <w:i/>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1"/>
          <w:sz w:val="22"/>
          <w:szCs w:val="22"/>
        </w:rPr>
        <w:t>f</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ti</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61"/>
          <w:sz w:val="22"/>
          <w:szCs w:val="22"/>
        </w:rPr>
        <w:t xml:space="preserve"> </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z w:val="22"/>
          <w:szCs w:val="22"/>
        </w:rPr>
        <w:t>i</w:t>
      </w:r>
      <w:r w:rsidRPr="00ED5548">
        <w:rPr>
          <w:rFonts w:asciiTheme="minorHAnsi" w:eastAsia="Arial" w:hAnsiTheme="minorHAnsi" w:cstheme="minorHAnsi"/>
          <w:i/>
          <w:spacing w:val="-1"/>
          <w:sz w:val="22"/>
          <w:szCs w:val="22"/>
        </w:rPr>
        <w:t>r</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z w:val="22"/>
          <w:szCs w:val="22"/>
        </w:rPr>
        <w:t>tly from</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1"/>
          <w:sz w:val="22"/>
          <w:szCs w:val="22"/>
        </w:rPr>
        <w:t>fo</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z w:val="22"/>
          <w:szCs w:val="22"/>
        </w:rPr>
        <w:t>ts.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3"/>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3"/>
          <w:sz w:val="22"/>
          <w:szCs w:val="22"/>
        </w:rPr>
        <w:t>r</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lts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f 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is</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st</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z w:val="22"/>
          <w:szCs w:val="22"/>
        </w:rPr>
        <w:t>y</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z w:val="22"/>
          <w:szCs w:val="22"/>
        </w:rPr>
        <w:t>cl</w:t>
      </w:r>
      <w:r w:rsidRPr="00ED5548">
        <w:rPr>
          <w:rFonts w:asciiTheme="minorHAnsi" w:eastAsia="Arial" w:hAnsiTheme="minorHAnsi" w:cstheme="minorHAnsi"/>
          <w:i/>
          <w:spacing w:val="-2"/>
          <w:sz w:val="22"/>
          <w:szCs w:val="22"/>
        </w:rPr>
        <w:t>u</w:t>
      </w:r>
      <w:r w:rsidRPr="00ED5548">
        <w:rPr>
          <w:rFonts w:asciiTheme="minorHAnsi" w:eastAsia="Arial" w:hAnsiTheme="minorHAnsi" w:cstheme="minorHAnsi"/>
          <w:i/>
          <w:spacing w:val="1"/>
          <w:sz w:val="22"/>
          <w:szCs w:val="22"/>
        </w:rPr>
        <w:t>de</w:t>
      </w:r>
      <w:r w:rsidRPr="00ED5548">
        <w:rPr>
          <w:rFonts w:asciiTheme="minorHAnsi" w:eastAsia="Arial" w:hAnsiTheme="minorHAnsi" w:cstheme="minorHAnsi"/>
          <w:i/>
          <w:sz w:val="22"/>
          <w:szCs w:val="22"/>
        </w:rPr>
        <w:t>d t</w:t>
      </w:r>
      <w:r w:rsidRPr="00ED5548">
        <w:rPr>
          <w:rFonts w:asciiTheme="minorHAnsi" w:eastAsia="Arial" w:hAnsiTheme="minorHAnsi" w:cstheme="minorHAnsi"/>
          <w:i/>
          <w:spacing w:val="1"/>
          <w:sz w:val="22"/>
          <w:szCs w:val="22"/>
        </w:rPr>
        <w:t>ha</w:t>
      </w:r>
      <w:r w:rsidRPr="00ED5548">
        <w:rPr>
          <w:rFonts w:asciiTheme="minorHAnsi" w:eastAsia="Arial" w:hAnsiTheme="minorHAnsi" w:cstheme="minorHAnsi"/>
          <w:i/>
          <w:sz w:val="22"/>
          <w:szCs w:val="22"/>
        </w:rPr>
        <w:t>t 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lys</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f</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 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z w:val="22"/>
          <w:szCs w:val="22"/>
        </w:rPr>
        <w:t>ign</w:t>
      </w:r>
      <w:r w:rsidRPr="00ED5548">
        <w:rPr>
          <w:rFonts w:asciiTheme="minorHAnsi" w:eastAsia="Arial" w:hAnsiTheme="minorHAnsi" w:cstheme="minorHAnsi"/>
          <w:i/>
          <w:spacing w:val="14"/>
          <w:sz w:val="22"/>
          <w:szCs w:val="22"/>
        </w:rPr>
        <w:t xml:space="preserve"> </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1"/>
          <w:sz w:val="22"/>
          <w:szCs w:val="22"/>
        </w:rPr>
        <w:t>r</w:t>
      </w:r>
      <w:r w:rsidRPr="00ED5548">
        <w:rPr>
          <w:rFonts w:asciiTheme="minorHAnsi" w:eastAsia="Arial" w:hAnsiTheme="minorHAnsi" w:cstheme="minorHAnsi"/>
          <w:i/>
          <w:sz w:val="22"/>
          <w:szCs w:val="22"/>
        </w:rPr>
        <w:t>ied</w:t>
      </w:r>
      <w:r w:rsidRPr="00ED5548">
        <w:rPr>
          <w:rFonts w:asciiTheme="minorHAnsi" w:eastAsia="Arial" w:hAnsiTheme="minorHAnsi" w:cstheme="minorHAnsi"/>
          <w:i/>
          <w:spacing w:val="14"/>
          <w:sz w:val="22"/>
          <w:szCs w:val="22"/>
        </w:rPr>
        <w:t xml:space="preserve"> </w:t>
      </w:r>
      <w:r w:rsidRPr="00ED5548">
        <w:rPr>
          <w:rFonts w:asciiTheme="minorHAnsi" w:eastAsia="Arial" w:hAnsiTheme="minorHAnsi" w:cstheme="minorHAnsi"/>
          <w:i/>
          <w:spacing w:val="1"/>
          <w:sz w:val="22"/>
          <w:szCs w:val="22"/>
        </w:rPr>
        <w:t>ou</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3"/>
          <w:sz w:val="22"/>
          <w:szCs w:val="22"/>
        </w:rPr>
        <w:t xml:space="preserve"> </w:t>
      </w:r>
      <w:r w:rsidRPr="00ED5548">
        <w:rPr>
          <w:rFonts w:asciiTheme="minorHAnsi" w:eastAsia="Arial" w:hAnsiTheme="minorHAnsi" w:cstheme="minorHAnsi"/>
          <w:i/>
          <w:spacing w:val="-3"/>
          <w:sz w:val="22"/>
          <w:szCs w:val="22"/>
        </w:rPr>
        <w:t>i</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1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13"/>
          <w:sz w:val="22"/>
          <w:szCs w:val="22"/>
        </w:rPr>
        <w:t xml:space="preserve"> </w:t>
      </w:r>
      <w:r w:rsidRPr="00ED5548">
        <w:rPr>
          <w:rFonts w:asciiTheme="minorHAnsi" w:eastAsia="Arial" w:hAnsiTheme="minorHAnsi" w:cstheme="minorHAnsi"/>
          <w:i/>
          <w:spacing w:val="-2"/>
          <w:sz w:val="22"/>
          <w:szCs w:val="22"/>
        </w:rPr>
        <w:t>P</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wara</w:t>
      </w:r>
      <w:r w:rsidRPr="00ED5548">
        <w:rPr>
          <w:rFonts w:asciiTheme="minorHAnsi" w:eastAsia="Arial" w:hAnsiTheme="minorHAnsi" w:cstheme="minorHAnsi"/>
          <w:i/>
          <w:spacing w:val="13"/>
          <w:sz w:val="22"/>
          <w:szCs w:val="22"/>
        </w:rPr>
        <w:t xml:space="preserve"> </w:t>
      </w:r>
      <w:r w:rsidRPr="00ED5548">
        <w:rPr>
          <w:rFonts w:asciiTheme="minorHAnsi" w:eastAsia="Arial" w:hAnsiTheme="minorHAnsi" w:cstheme="minorHAnsi"/>
          <w:i/>
          <w:sz w:val="22"/>
          <w:szCs w:val="22"/>
        </w:rPr>
        <w:t>Gr</w:t>
      </w:r>
      <w:r w:rsidRPr="00ED5548">
        <w:rPr>
          <w:rFonts w:asciiTheme="minorHAnsi" w:eastAsia="Arial" w:hAnsiTheme="minorHAnsi" w:cstheme="minorHAnsi"/>
          <w:i/>
          <w:spacing w:val="-2"/>
          <w:sz w:val="22"/>
          <w:szCs w:val="22"/>
        </w:rPr>
        <w:t>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1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kTok</w:t>
      </w:r>
      <w:r w:rsidRPr="00ED5548">
        <w:rPr>
          <w:rFonts w:asciiTheme="minorHAnsi" w:eastAsia="Arial" w:hAnsiTheme="minorHAnsi" w:cstheme="minorHAnsi"/>
          <w:i/>
          <w:spacing w:val="12"/>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cial</w:t>
      </w:r>
      <w:r w:rsidRPr="00ED5548">
        <w:rPr>
          <w:rFonts w:asciiTheme="minorHAnsi" w:eastAsia="Arial" w:hAnsiTheme="minorHAnsi" w:cstheme="minorHAnsi"/>
          <w:i/>
          <w:spacing w:val="12"/>
          <w:sz w:val="22"/>
          <w:szCs w:val="22"/>
        </w:rPr>
        <w:t xml:space="preserve">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ed</w:t>
      </w:r>
      <w:r w:rsidRPr="00ED5548">
        <w:rPr>
          <w:rFonts w:asciiTheme="minorHAnsi" w:eastAsia="Arial" w:hAnsiTheme="minorHAnsi" w:cstheme="minorHAnsi"/>
          <w:i/>
          <w:sz w:val="22"/>
          <w:szCs w:val="22"/>
        </w:rPr>
        <w:t>ia</w:t>
      </w:r>
      <w:r w:rsidRPr="00ED5548">
        <w:rPr>
          <w:rFonts w:asciiTheme="minorHAnsi" w:eastAsia="Arial" w:hAnsiTheme="minorHAnsi" w:cstheme="minorHAnsi"/>
          <w:i/>
          <w:spacing w:val="11"/>
          <w:sz w:val="22"/>
          <w:szCs w:val="22"/>
        </w:rPr>
        <w:t xml:space="preserve"> </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sing</w:t>
      </w:r>
      <w:r w:rsidRPr="00ED5548">
        <w:rPr>
          <w:rFonts w:asciiTheme="minorHAnsi" w:eastAsia="Arial" w:hAnsiTheme="minorHAnsi" w:cstheme="minorHAnsi"/>
          <w:i/>
          <w:spacing w:val="14"/>
          <w:sz w:val="22"/>
          <w:szCs w:val="22"/>
        </w:rPr>
        <w:t xml:space="preserve"> </w:t>
      </w:r>
      <w:r w:rsidRPr="00ED5548">
        <w:rPr>
          <w:rFonts w:asciiTheme="minorHAnsi" w:eastAsia="Arial" w:hAnsiTheme="minorHAnsi" w:cstheme="minorHAnsi"/>
          <w:i/>
          <w:spacing w:val="-1"/>
          <w:sz w:val="22"/>
          <w:szCs w:val="22"/>
        </w:rPr>
        <w:t>1</w:t>
      </w:r>
      <w:r w:rsidRPr="00ED5548">
        <w:rPr>
          <w:rFonts w:asciiTheme="minorHAnsi" w:eastAsia="Arial" w:hAnsiTheme="minorHAnsi" w:cstheme="minorHAnsi"/>
          <w:i/>
          <w:sz w:val="22"/>
          <w:szCs w:val="22"/>
        </w:rPr>
        <w:t>0</w:t>
      </w:r>
      <w:r w:rsidR="00ED5548" w:rsidRPr="00ED5548">
        <w:rPr>
          <w:rFonts w:asciiTheme="minorHAnsi" w:eastAsia="Arial" w:hAnsiTheme="minorHAnsi" w:cstheme="minorHAnsi"/>
          <w:i/>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0"/>
          <w:sz w:val="22"/>
          <w:szCs w:val="22"/>
        </w:rPr>
        <w:t>t</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p</w:t>
      </w:r>
      <w:r w:rsidR="001D6D37">
        <w:rPr>
          <w:rFonts w:asciiTheme="minorHAnsi" w:eastAsia="Arial" w:hAnsiTheme="minorHAnsi" w:cstheme="minorHAnsi"/>
          <w:i/>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f a</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pacing w:val="1"/>
          <w:sz w:val="22"/>
          <w:szCs w:val="22"/>
        </w:rPr>
        <w:t>ub</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re</w:t>
      </w:r>
      <w:r w:rsidRPr="00ED5548">
        <w:rPr>
          <w:rFonts w:asciiTheme="minorHAnsi" w:eastAsia="Arial" w:hAnsiTheme="minorHAnsi" w:cstheme="minorHAnsi"/>
          <w:i/>
          <w:spacing w:val="-3"/>
          <w:sz w:val="22"/>
          <w:szCs w:val="22"/>
        </w:rPr>
        <w:t>l</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ti</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z w:val="22"/>
          <w:szCs w:val="22"/>
        </w:rPr>
        <w:t>s c</w:t>
      </w:r>
      <w:r w:rsidRPr="00ED5548">
        <w:rPr>
          <w:rFonts w:asciiTheme="minorHAnsi" w:eastAsia="Arial" w:hAnsiTheme="minorHAnsi" w:cstheme="minorHAnsi"/>
          <w:i/>
          <w:spacing w:val="-1"/>
          <w:sz w:val="22"/>
          <w:szCs w:val="22"/>
        </w:rPr>
        <w:t>am</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z w:val="22"/>
          <w:szCs w:val="22"/>
        </w:rPr>
        <w:t>ign</w:t>
      </w:r>
      <w:r w:rsidRPr="00ED5548">
        <w:rPr>
          <w:rFonts w:asciiTheme="minorHAnsi" w:eastAsia="Arial" w:hAnsiTheme="minorHAnsi" w:cstheme="minorHAnsi"/>
          <w:i/>
          <w:spacing w:val="1"/>
          <w:sz w:val="22"/>
          <w:szCs w:val="22"/>
        </w:rPr>
        <w:t xml:space="preserve"> ha</w:t>
      </w:r>
      <w:r w:rsidRPr="00ED5548">
        <w:rPr>
          <w:rFonts w:asciiTheme="minorHAnsi" w:eastAsia="Arial" w:hAnsiTheme="minorHAnsi" w:cstheme="minorHAnsi"/>
          <w:i/>
          <w:sz w:val="22"/>
          <w:szCs w:val="22"/>
        </w:rPr>
        <w:t xml:space="preserve">s </w:t>
      </w:r>
      <w:r w:rsidRPr="00ED5548">
        <w:rPr>
          <w:rFonts w:asciiTheme="minorHAnsi" w:eastAsia="Arial" w:hAnsiTheme="minorHAnsi" w:cstheme="minorHAnsi"/>
          <w:i/>
          <w:spacing w:val="-2"/>
          <w:sz w:val="22"/>
          <w:szCs w:val="22"/>
        </w:rPr>
        <w:t>f</w:t>
      </w:r>
      <w:r w:rsidRPr="00ED5548">
        <w:rPr>
          <w:rFonts w:asciiTheme="minorHAnsi" w:eastAsia="Arial" w:hAnsiTheme="minorHAnsi" w:cstheme="minorHAnsi"/>
          <w:i/>
          <w:spacing w:val="1"/>
          <w:sz w:val="22"/>
          <w:szCs w:val="22"/>
        </w:rPr>
        <w:t>ou</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2"/>
          <w:sz w:val="22"/>
          <w:szCs w:val="22"/>
        </w:rPr>
        <w:t>st</w:t>
      </w:r>
      <w:r w:rsidRPr="00ED5548">
        <w:rPr>
          <w:rFonts w:asciiTheme="minorHAnsi" w:eastAsia="Arial" w:hAnsiTheme="minorHAnsi" w:cstheme="minorHAnsi"/>
          <w:i/>
          <w:sz w:val="22"/>
          <w:szCs w:val="22"/>
        </w:rPr>
        <w:t>rat</w:t>
      </w:r>
      <w:r w:rsidRPr="00ED5548">
        <w:rPr>
          <w:rFonts w:asciiTheme="minorHAnsi" w:eastAsia="Arial" w:hAnsiTheme="minorHAnsi" w:cstheme="minorHAnsi"/>
          <w:i/>
          <w:spacing w:val="1"/>
          <w:sz w:val="22"/>
          <w:szCs w:val="22"/>
        </w:rPr>
        <w:t>eg</w:t>
      </w:r>
      <w:r w:rsidRPr="00ED5548">
        <w:rPr>
          <w:rFonts w:asciiTheme="minorHAnsi" w:eastAsia="Arial" w:hAnsiTheme="minorHAnsi" w:cstheme="minorHAnsi"/>
          <w:i/>
          <w:sz w:val="22"/>
          <w:szCs w:val="22"/>
        </w:rPr>
        <w:t>ies,</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 xml:space="preserve">ctics,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1"/>
          <w:sz w:val="22"/>
          <w:szCs w:val="22"/>
        </w:rPr>
        <w:t xml:space="preserve"> ob</w:t>
      </w:r>
      <w:r w:rsidRPr="00ED5548">
        <w:rPr>
          <w:rFonts w:asciiTheme="minorHAnsi" w:eastAsia="Arial" w:hAnsiTheme="minorHAnsi" w:cstheme="minorHAnsi"/>
          <w:i/>
          <w:spacing w:val="-2"/>
          <w:sz w:val="22"/>
          <w:szCs w:val="22"/>
        </w:rPr>
        <w:t>s</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0"/>
          <w:sz w:val="22"/>
          <w:szCs w:val="22"/>
        </w:rPr>
        <w:t>a</w:t>
      </w:r>
      <w:r w:rsidRPr="00ED5548">
        <w:rPr>
          <w:rFonts w:asciiTheme="minorHAnsi" w:eastAsia="Arial" w:hAnsiTheme="minorHAnsi" w:cstheme="minorHAnsi"/>
          <w:i/>
          <w:sz w:val="22"/>
          <w:szCs w:val="22"/>
        </w:rPr>
        <w:t>cles in 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 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pa</w:t>
      </w:r>
      <w:r w:rsidRPr="00ED5548">
        <w:rPr>
          <w:rFonts w:asciiTheme="minorHAnsi" w:eastAsia="Arial" w:hAnsiTheme="minorHAnsi" w:cstheme="minorHAnsi"/>
          <w:i/>
          <w:sz w:val="22"/>
          <w:szCs w:val="22"/>
        </w:rPr>
        <w:t>ign</w:t>
      </w:r>
      <w:r w:rsidRPr="00ED5548">
        <w:rPr>
          <w:rFonts w:asciiTheme="minorHAnsi" w:eastAsia="Arial" w:hAnsiTheme="minorHAnsi" w:cstheme="minorHAnsi"/>
          <w:i/>
          <w:spacing w:val="37"/>
          <w:sz w:val="22"/>
          <w:szCs w:val="22"/>
        </w:rPr>
        <w:t xml:space="preserve"> </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1"/>
          <w:sz w:val="22"/>
          <w:szCs w:val="22"/>
        </w:rPr>
        <w:t>r</w:t>
      </w:r>
      <w:r w:rsidRPr="00ED5548">
        <w:rPr>
          <w:rFonts w:asciiTheme="minorHAnsi" w:eastAsia="Arial" w:hAnsiTheme="minorHAnsi" w:cstheme="minorHAnsi"/>
          <w:i/>
          <w:sz w:val="22"/>
          <w:szCs w:val="22"/>
        </w:rPr>
        <w:t>ied</w:t>
      </w:r>
      <w:r w:rsidRPr="00ED5548">
        <w:rPr>
          <w:rFonts w:asciiTheme="minorHAnsi" w:eastAsia="Arial" w:hAnsiTheme="minorHAnsi" w:cstheme="minorHAnsi"/>
          <w:i/>
          <w:spacing w:val="40"/>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36"/>
          <w:sz w:val="22"/>
          <w:szCs w:val="22"/>
        </w:rPr>
        <w:t xml:space="preserve"> </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z w:val="22"/>
          <w:szCs w:val="22"/>
        </w:rPr>
        <w:t>y</w:t>
      </w:r>
      <w:r w:rsidRPr="00ED5548">
        <w:rPr>
          <w:rFonts w:asciiTheme="minorHAnsi" w:eastAsia="Arial" w:hAnsiTheme="minorHAnsi" w:cstheme="minorHAnsi"/>
          <w:i/>
          <w:spacing w:val="38"/>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39"/>
          <w:sz w:val="22"/>
          <w:szCs w:val="22"/>
        </w:rPr>
        <w:t xml:space="preserve"> </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nda</w:t>
      </w:r>
      <w:r w:rsidRPr="00ED5548">
        <w:rPr>
          <w:rFonts w:asciiTheme="minorHAnsi" w:eastAsia="Arial" w:hAnsiTheme="minorHAnsi" w:cstheme="minorHAnsi"/>
          <w:i/>
          <w:spacing w:val="-3"/>
          <w:sz w:val="22"/>
          <w:szCs w:val="22"/>
        </w:rPr>
        <w:t>w</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ra</w:t>
      </w:r>
      <w:r w:rsidRPr="00ED5548">
        <w:rPr>
          <w:rFonts w:asciiTheme="minorHAnsi" w:eastAsia="Arial" w:hAnsiTheme="minorHAnsi" w:cstheme="minorHAnsi"/>
          <w:i/>
          <w:spacing w:val="39"/>
          <w:sz w:val="22"/>
          <w:szCs w:val="22"/>
        </w:rPr>
        <w:t xml:space="preserve"> </w:t>
      </w:r>
      <w:r w:rsidRPr="00ED5548">
        <w:rPr>
          <w:rFonts w:asciiTheme="minorHAnsi" w:eastAsia="Arial" w:hAnsiTheme="minorHAnsi" w:cstheme="minorHAnsi"/>
          <w:i/>
          <w:sz w:val="22"/>
          <w:szCs w:val="22"/>
        </w:rPr>
        <w:t>G</w:t>
      </w:r>
      <w:r w:rsidRPr="00ED5548">
        <w:rPr>
          <w:rFonts w:asciiTheme="minorHAnsi" w:eastAsia="Arial" w:hAnsiTheme="minorHAnsi" w:cstheme="minorHAnsi"/>
          <w:i/>
          <w:spacing w:val="-3"/>
          <w:sz w:val="22"/>
          <w:szCs w:val="22"/>
        </w:rPr>
        <w:t>r</w:t>
      </w:r>
      <w:r w:rsidRPr="00ED5548">
        <w:rPr>
          <w:rFonts w:asciiTheme="minorHAnsi" w:eastAsia="Arial" w:hAnsiTheme="minorHAnsi" w:cstheme="minorHAnsi"/>
          <w:i/>
          <w:spacing w:val="1"/>
          <w:sz w:val="22"/>
          <w:szCs w:val="22"/>
        </w:rPr>
        <w:t>oup</w:t>
      </w:r>
      <w:r w:rsidRPr="00ED5548">
        <w:rPr>
          <w:rFonts w:asciiTheme="minorHAnsi" w:eastAsia="Arial" w:hAnsiTheme="minorHAnsi" w:cstheme="minorHAnsi"/>
          <w:i/>
          <w:sz w:val="22"/>
          <w:szCs w:val="22"/>
        </w:rPr>
        <w:t>.</w:t>
      </w:r>
      <w:r w:rsidRPr="00ED5548">
        <w:rPr>
          <w:rFonts w:asciiTheme="minorHAnsi" w:eastAsia="Arial" w:hAnsiTheme="minorHAnsi" w:cstheme="minorHAnsi"/>
          <w:i/>
          <w:spacing w:val="36"/>
          <w:sz w:val="22"/>
          <w:szCs w:val="22"/>
        </w:rPr>
        <w:t xml:space="preserve"> </w:t>
      </w:r>
      <w:r w:rsidRPr="00ED5548">
        <w:rPr>
          <w:rFonts w:asciiTheme="minorHAnsi" w:eastAsia="Arial" w:hAnsiTheme="minorHAnsi" w:cstheme="minorHAnsi"/>
          <w:i/>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39"/>
          <w:sz w:val="22"/>
          <w:szCs w:val="22"/>
        </w:rPr>
        <w:t xml:space="preserve">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cc</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3"/>
          <w:sz w:val="22"/>
          <w:szCs w:val="22"/>
        </w:rPr>
        <w:t>r</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z w:val="22"/>
          <w:szCs w:val="22"/>
        </w:rPr>
        <w:t>ing</w:t>
      </w:r>
      <w:r w:rsidRPr="00ED5548">
        <w:rPr>
          <w:rFonts w:asciiTheme="minorHAnsi" w:eastAsia="Arial" w:hAnsiTheme="minorHAnsi" w:cstheme="minorHAnsi"/>
          <w:i/>
          <w:spacing w:val="40"/>
          <w:sz w:val="22"/>
          <w:szCs w:val="22"/>
        </w:rPr>
        <w:t xml:space="preserve"> </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z w:val="22"/>
          <w:szCs w:val="22"/>
        </w:rPr>
        <w:t>o</w:t>
      </w:r>
      <w:r w:rsidRPr="00ED5548">
        <w:rPr>
          <w:rFonts w:asciiTheme="minorHAnsi" w:eastAsia="Arial" w:hAnsiTheme="minorHAnsi" w:cstheme="minorHAnsi"/>
          <w:i/>
          <w:spacing w:val="37"/>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39"/>
          <w:sz w:val="22"/>
          <w:szCs w:val="22"/>
        </w:rPr>
        <w:t xml:space="preserve"> </w:t>
      </w:r>
      <w:r w:rsidRPr="00ED5548">
        <w:rPr>
          <w:rFonts w:asciiTheme="minorHAnsi" w:eastAsia="Arial" w:hAnsiTheme="minorHAnsi" w:cstheme="minorHAnsi"/>
          <w:i/>
          <w:sz w:val="22"/>
          <w:szCs w:val="22"/>
        </w:rPr>
        <w:t>view</w:t>
      </w:r>
      <w:r w:rsidRPr="00ED5548">
        <w:rPr>
          <w:rFonts w:asciiTheme="minorHAnsi" w:eastAsia="Arial" w:hAnsiTheme="minorHAnsi" w:cstheme="minorHAnsi"/>
          <w:i/>
          <w:spacing w:val="36"/>
          <w:sz w:val="22"/>
          <w:szCs w:val="22"/>
        </w:rPr>
        <w:t xml:space="preserve"> </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f</w:t>
      </w:r>
      <w:r w:rsidRPr="00ED5548">
        <w:rPr>
          <w:rFonts w:asciiTheme="minorHAnsi" w:eastAsia="Arial" w:hAnsiTheme="minorHAnsi" w:cstheme="minorHAnsi"/>
          <w:i/>
          <w:spacing w:val="39"/>
          <w:sz w:val="22"/>
          <w:szCs w:val="22"/>
        </w:rPr>
        <w:t xml:space="preserve"> </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 xml:space="preserve">e </w:t>
      </w:r>
      <w:r w:rsidRPr="00ED5548">
        <w:rPr>
          <w:rFonts w:asciiTheme="minorHAnsi" w:eastAsia="Arial" w:hAnsiTheme="minorHAnsi" w:cstheme="minorHAnsi"/>
          <w:i/>
          <w:spacing w:val="1"/>
          <w:sz w:val="22"/>
          <w:szCs w:val="22"/>
        </w:rPr>
        <w:t>ne</w:t>
      </w:r>
      <w:r w:rsidRPr="00ED5548">
        <w:rPr>
          <w:rFonts w:asciiTheme="minorHAnsi" w:eastAsia="Arial" w:hAnsiTheme="minorHAnsi" w:cstheme="minorHAnsi"/>
          <w:i/>
          <w:sz w:val="22"/>
          <w:szCs w:val="22"/>
        </w:rPr>
        <w:t>w</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ed</w:t>
      </w:r>
      <w:r w:rsidRPr="00ED5548">
        <w:rPr>
          <w:rFonts w:asciiTheme="minorHAnsi" w:eastAsia="Arial" w:hAnsiTheme="minorHAnsi" w:cstheme="minorHAnsi"/>
          <w:i/>
          <w:sz w:val="22"/>
          <w:szCs w:val="22"/>
        </w:rPr>
        <w:t xml:space="preserve">ia </w:t>
      </w:r>
      <w:r w:rsidRPr="00ED5548">
        <w:rPr>
          <w:rFonts w:asciiTheme="minorHAnsi" w:eastAsia="Arial" w:hAnsiTheme="minorHAnsi" w:cstheme="minorHAnsi"/>
          <w:i/>
          <w:spacing w:val="1"/>
          <w:sz w:val="22"/>
          <w:szCs w:val="22"/>
        </w:rPr>
        <w:t>de</w:t>
      </w:r>
      <w:r w:rsidRPr="00ED5548">
        <w:rPr>
          <w:rFonts w:asciiTheme="minorHAnsi" w:eastAsia="Arial" w:hAnsiTheme="minorHAnsi" w:cstheme="minorHAnsi"/>
          <w:i/>
          <w:sz w:val="22"/>
          <w:szCs w:val="22"/>
        </w:rPr>
        <w:t>scr</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pacing w:val="1"/>
          <w:sz w:val="22"/>
          <w:szCs w:val="22"/>
        </w:rPr>
        <w:t>p</w:t>
      </w:r>
      <w:r w:rsidRPr="00ED5548">
        <w:rPr>
          <w:rFonts w:asciiTheme="minorHAnsi" w:eastAsia="Arial" w:hAnsiTheme="minorHAnsi" w:cstheme="minorHAnsi"/>
          <w:i/>
          <w:sz w:val="22"/>
          <w:szCs w:val="22"/>
        </w:rPr>
        <w:t>ti</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wara</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2"/>
          <w:sz w:val="22"/>
          <w:szCs w:val="22"/>
        </w:rPr>
        <w:t>G</w:t>
      </w:r>
      <w:r w:rsidRPr="00ED5548">
        <w:rPr>
          <w:rFonts w:asciiTheme="minorHAnsi" w:eastAsia="Arial" w:hAnsiTheme="minorHAnsi" w:cstheme="minorHAnsi"/>
          <w:i/>
          <w:sz w:val="22"/>
          <w:szCs w:val="22"/>
        </w:rPr>
        <w:t>ro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c</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ee</w:t>
      </w:r>
      <w:r w:rsidRPr="00ED5548">
        <w:rPr>
          <w:rFonts w:asciiTheme="minorHAnsi" w:eastAsia="Arial" w:hAnsiTheme="minorHAnsi" w:cstheme="minorHAnsi"/>
          <w:i/>
          <w:spacing w:val="-1"/>
          <w:sz w:val="22"/>
          <w:szCs w:val="22"/>
        </w:rPr>
        <w:t>d</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3"/>
          <w:sz w:val="22"/>
          <w:szCs w:val="22"/>
        </w:rPr>
        <w:t xml:space="preserve"> </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st</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i</w:t>
      </w:r>
      <w:r w:rsidRPr="00ED5548">
        <w:rPr>
          <w:rFonts w:asciiTheme="minorHAnsi" w:eastAsia="Arial" w:hAnsiTheme="minorHAnsi" w:cstheme="minorHAnsi"/>
          <w:i/>
          <w:spacing w:val="-2"/>
          <w:sz w:val="22"/>
          <w:szCs w:val="22"/>
        </w:rPr>
        <w:t>n</w:t>
      </w:r>
      <w:r w:rsidRPr="00ED5548">
        <w:rPr>
          <w:rFonts w:asciiTheme="minorHAnsi" w:eastAsia="Arial" w:hAnsiTheme="minorHAnsi" w:cstheme="minorHAnsi"/>
          <w:i/>
          <w:sz w:val="22"/>
          <w:szCs w:val="22"/>
        </w:rPr>
        <w:t>g in</w:t>
      </w:r>
      <w:r w:rsidRPr="00ED5548">
        <w:rPr>
          <w:rFonts w:asciiTheme="minorHAnsi" w:eastAsia="Arial" w:hAnsiTheme="minorHAnsi" w:cstheme="minorHAnsi"/>
          <w:i/>
          <w:spacing w:val="1"/>
          <w:sz w:val="22"/>
          <w:szCs w:val="22"/>
        </w:rPr>
        <w:t>te</w:t>
      </w:r>
      <w:r w:rsidRPr="00ED5548">
        <w:rPr>
          <w:rFonts w:asciiTheme="minorHAnsi" w:eastAsia="Arial" w:hAnsiTheme="minorHAnsi" w:cstheme="minorHAnsi"/>
          <w:i/>
          <w:sz w:val="22"/>
          <w:szCs w:val="22"/>
        </w:rPr>
        <w:t>racti</w:t>
      </w:r>
      <w:r w:rsidRPr="00ED5548">
        <w:rPr>
          <w:rFonts w:asciiTheme="minorHAnsi" w:eastAsia="Arial" w:hAnsiTheme="minorHAnsi" w:cstheme="minorHAnsi"/>
          <w:i/>
          <w:spacing w:val="-2"/>
          <w:sz w:val="22"/>
          <w:szCs w:val="22"/>
        </w:rPr>
        <w:t>o</w:t>
      </w:r>
      <w:r w:rsidRPr="00ED5548">
        <w:rPr>
          <w:rFonts w:asciiTheme="minorHAnsi" w:eastAsia="Arial" w:hAnsiTheme="minorHAnsi" w:cstheme="minorHAnsi"/>
          <w:i/>
          <w:sz w:val="22"/>
          <w:szCs w:val="22"/>
        </w:rPr>
        <w:t xml:space="preserve">n </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z w:val="22"/>
          <w:szCs w:val="22"/>
        </w:rPr>
        <w:t>y</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z w:val="22"/>
          <w:szCs w:val="22"/>
        </w:rPr>
        <w:t>inviti</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g</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 xml:space="preserve">e </w:t>
      </w:r>
      <w:r w:rsidRPr="00ED5548">
        <w:rPr>
          <w:rFonts w:asciiTheme="minorHAnsi" w:eastAsia="Arial" w:hAnsiTheme="minorHAnsi" w:cstheme="minorHAnsi"/>
          <w:i/>
          <w:spacing w:val="1"/>
          <w:sz w:val="22"/>
          <w:szCs w:val="22"/>
        </w:rPr>
        <w:t>pub</w:t>
      </w:r>
      <w:r w:rsidRPr="00ED5548">
        <w:rPr>
          <w:rFonts w:asciiTheme="minorHAnsi" w:eastAsia="Arial" w:hAnsiTheme="minorHAnsi" w:cstheme="minorHAnsi"/>
          <w:i/>
          <w:sz w:val="22"/>
          <w:szCs w:val="22"/>
        </w:rPr>
        <w:t>l</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c to</w:t>
      </w:r>
      <w:r w:rsidRPr="00ED5548">
        <w:rPr>
          <w:rFonts w:asciiTheme="minorHAnsi" w:eastAsia="Arial" w:hAnsiTheme="minorHAnsi" w:cstheme="minorHAnsi"/>
          <w:i/>
          <w:spacing w:val="1"/>
          <w:sz w:val="22"/>
          <w:szCs w:val="22"/>
        </w:rPr>
        <w:t xml:space="preserve"> pa</w:t>
      </w:r>
      <w:r w:rsidRPr="00ED5548">
        <w:rPr>
          <w:rFonts w:asciiTheme="minorHAnsi" w:eastAsia="Arial" w:hAnsiTheme="minorHAnsi" w:cstheme="minorHAnsi"/>
          <w:i/>
          <w:sz w:val="22"/>
          <w:szCs w:val="22"/>
        </w:rPr>
        <w:t>rt</w:t>
      </w:r>
      <w:r w:rsidRPr="00ED5548">
        <w:rPr>
          <w:rFonts w:asciiTheme="minorHAnsi" w:eastAsia="Arial" w:hAnsiTheme="minorHAnsi" w:cstheme="minorHAnsi"/>
          <w:i/>
          <w:spacing w:val="-1"/>
          <w:sz w:val="22"/>
          <w:szCs w:val="22"/>
        </w:rPr>
        <w:t>i</w:t>
      </w:r>
      <w:r w:rsidRPr="00ED5548">
        <w:rPr>
          <w:rFonts w:asciiTheme="minorHAnsi" w:eastAsia="Arial" w:hAnsiTheme="minorHAnsi" w:cstheme="minorHAnsi"/>
          <w:i/>
          <w:sz w:val="22"/>
          <w:szCs w:val="22"/>
        </w:rPr>
        <w:t>ci</w:t>
      </w:r>
      <w:r w:rsidRPr="00ED5548">
        <w:rPr>
          <w:rFonts w:asciiTheme="minorHAnsi" w:eastAsia="Arial" w:hAnsiTheme="minorHAnsi" w:cstheme="minorHAnsi"/>
          <w:i/>
          <w:spacing w:val="-2"/>
          <w:sz w:val="22"/>
          <w:szCs w:val="22"/>
        </w:rPr>
        <w:t>p</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te</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in 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v</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1"/>
          <w:sz w:val="22"/>
          <w:szCs w:val="22"/>
        </w:rPr>
        <w:t>me</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t to</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cle</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 xml:space="preserve">n </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 xml:space="preserve">e </w:t>
      </w:r>
      <w:r w:rsidRPr="00ED5548">
        <w:rPr>
          <w:rFonts w:asciiTheme="minorHAnsi" w:eastAsia="Arial" w:hAnsiTheme="minorHAnsi" w:cstheme="minorHAnsi"/>
          <w:i/>
          <w:spacing w:val="1"/>
          <w:sz w:val="22"/>
          <w:szCs w:val="22"/>
        </w:rPr>
        <w:t>en</w:t>
      </w:r>
      <w:r w:rsidRPr="00ED5548">
        <w:rPr>
          <w:rFonts w:asciiTheme="minorHAnsi" w:eastAsia="Arial" w:hAnsiTheme="minorHAnsi" w:cstheme="minorHAnsi"/>
          <w:i/>
          <w:sz w:val="22"/>
          <w:szCs w:val="22"/>
        </w:rPr>
        <w:t>vi</w:t>
      </w:r>
      <w:r w:rsidRPr="00ED5548">
        <w:rPr>
          <w:rFonts w:asciiTheme="minorHAnsi" w:eastAsia="Arial" w:hAnsiTheme="minorHAnsi" w:cstheme="minorHAnsi"/>
          <w:i/>
          <w:spacing w:val="-1"/>
          <w:sz w:val="22"/>
          <w:szCs w:val="22"/>
        </w:rPr>
        <w:t>r</w:t>
      </w:r>
      <w:r w:rsidRPr="00ED5548">
        <w:rPr>
          <w:rFonts w:asciiTheme="minorHAnsi" w:eastAsia="Arial" w:hAnsiTheme="minorHAnsi" w:cstheme="minorHAnsi"/>
          <w:i/>
          <w:spacing w:val="1"/>
          <w:sz w:val="22"/>
          <w:szCs w:val="22"/>
        </w:rPr>
        <w:t>on</w:t>
      </w:r>
      <w:r w:rsidRPr="00ED5548">
        <w:rPr>
          <w:rFonts w:asciiTheme="minorHAnsi" w:eastAsia="Arial" w:hAnsiTheme="minorHAnsi" w:cstheme="minorHAnsi"/>
          <w:i/>
          <w:spacing w:val="-1"/>
          <w:sz w:val="22"/>
          <w:szCs w:val="22"/>
        </w:rPr>
        <w:t>m</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pacing w:val="2"/>
          <w:sz w:val="22"/>
          <w:szCs w:val="22"/>
        </w:rPr>
        <w:t>t</w:t>
      </w:r>
      <w:r w:rsidRPr="00ED5548">
        <w:rPr>
          <w:rFonts w:asciiTheme="minorHAnsi" w:eastAsia="Arial" w:hAnsiTheme="minorHAnsi" w:cstheme="minorHAnsi"/>
          <w:i/>
          <w:sz w:val="22"/>
          <w:szCs w:val="22"/>
        </w:rPr>
        <w:t>,</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z w:val="22"/>
          <w:szCs w:val="22"/>
        </w:rPr>
        <w:t>so</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32"/>
          <w:sz w:val="22"/>
          <w:szCs w:val="22"/>
        </w:rPr>
        <w:t xml:space="preserve"> </w:t>
      </w:r>
      <w:r w:rsidRPr="00ED5548">
        <w:rPr>
          <w:rFonts w:asciiTheme="minorHAnsi" w:eastAsia="Arial" w:hAnsiTheme="minorHAnsi" w:cstheme="minorHAnsi"/>
          <w:i/>
          <w:sz w:val="22"/>
          <w:szCs w:val="22"/>
        </w:rPr>
        <w:t>s</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cial</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z w:val="22"/>
          <w:szCs w:val="22"/>
        </w:rPr>
        <w:t>in</w:t>
      </w:r>
      <w:r w:rsidRPr="00ED5548">
        <w:rPr>
          <w:rFonts w:asciiTheme="minorHAnsi" w:eastAsia="Arial" w:hAnsiTheme="minorHAnsi" w:cstheme="minorHAnsi"/>
          <w:i/>
          <w:spacing w:val="1"/>
          <w:sz w:val="22"/>
          <w:szCs w:val="22"/>
        </w:rPr>
        <w:t>teg</w:t>
      </w:r>
      <w:r w:rsidRPr="00ED5548">
        <w:rPr>
          <w:rFonts w:asciiTheme="minorHAnsi" w:eastAsia="Arial" w:hAnsiTheme="minorHAnsi" w:cstheme="minorHAnsi"/>
          <w:i/>
          <w:sz w:val="22"/>
          <w:szCs w:val="22"/>
        </w:rPr>
        <w:t>r</w:t>
      </w:r>
      <w:r w:rsidRPr="00ED5548">
        <w:rPr>
          <w:rFonts w:asciiTheme="minorHAnsi" w:eastAsia="Arial" w:hAnsiTheme="minorHAnsi" w:cstheme="minorHAnsi"/>
          <w:i/>
          <w:spacing w:val="-2"/>
          <w:sz w:val="22"/>
          <w:szCs w:val="22"/>
        </w:rPr>
        <w:t>a</w:t>
      </w:r>
      <w:r w:rsidRPr="00ED5548">
        <w:rPr>
          <w:rFonts w:asciiTheme="minorHAnsi" w:eastAsia="Arial" w:hAnsiTheme="minorHAnsi" w:cstheme="minorHAnsi"/>
          <w:i/>
          <w:sz w:val="22"/>
          <w:szCs w:val="22"/>
        </w:rPr>
        <w:t>ti</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z w:val="22"/>
          <w:szCs w:val="22"/>
        </w:rPr>
        <w:t>is</w:t>
      </w:r>
      <w:r w:rsidRPr="00ED5548">
        <w:rPr>
          <w:rFonts w:asciiTheme="minorHAnsi" w:eastAsia="Arial" w:hAnsiTheme="minorHAnsi" w:cstheme="minorHAnsi"/>
          <w:i/>
          <w:spacing w:val="33"/>
          <w:sz w:val="22"/>
          <w:szCs w:val="22"/>
        </w:rPr>
        <w:t xml:space="preserve"> </w:t>
      </w:r>
      <w:r w:rsidRPr="00ED5548">
        <w:rPr>
          <w:rFonts w:asciiTheme="minorHAnsi" w:eastAsia="Arial" w:hAnsiTheme="minorHAnsi" w:cstheme="minorHAnsi"/>
          <w:i/>
          <w:spacing w:val="-1"/>
          <w:sz w:val="22"/>
          <w:szCs w:val="22"/>
        </w:rPr>
        <w:t>b</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i</w:t>
      </w:r>
      <w:r w:rsidRPr="00ED5548">
        <w:rPr>
          <w:rFonts w:asciiTheme="minorHAnsi" w:eastAsia="Arial" w:hAnsiTheme="minorHAnsi" w:cstheme="minorHAnsi"/>
          <w:i/>
          <w:spacing w:val="-1"/>
          <w:sz w:val="22"/>
          <w:szCs w:val="22"/>
        </w:rPr>
        <w:t>l</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pacing w:val="1"/>
          <w:sz w:val="22"/>
          <w:szCs w:val="22"/>
        </w:rPr>
        <w:t>be</w:t>
      </w:r>
      <w:r w:rsidRPr="00ED5548">
        <w:rPr>
          <w:rFonts w:asciiTheme="minorHAnsi" w:eastAsia="Arial" w:hAnsiTheme="minorHAnsi" w:cstheme="minorHAnsi"/>
          <w:i/>
          <w:sz w:val="22"/>
          <w:szCs w:val="22"/>
        </w:rPr>
        <w:t>tw</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n</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nd</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z w:val="22"/>
          <w:szCs w:val="22"/>
        </w:rPr>
        <w:t>wara</w:t>
      </w:r>
      <w:r w:rsidRPr="00ED5548">
        <w:rPr>
          <w:rFonts w:asciiTheme="minorHAnsi" w:eastAsia="Arial" w:hAnsiTheme="minorHAnsi" w:cstheme="minorHAnsi"/>
          <w:i/>
          <w:spacing w:val="34"/>
          <w:sz w:val="22"/>
          <w:szCs w:val="22"/>
        </w:rPr>
        <w:t xml:space="preserve"> </w:t>
      </w:r>
      <w:r w:rsidRPr="00ED5548">
        <w:rPr>
          <w:rFonts w:asciiTheme="minorHAnsi" w:eastAsia="Arial" w:hAnsiTheme="minorHAnsi" w:cstheme="minorHAnsi"/>
          <w:i/>
          <w:sz w:val="22"/>
          <w:szCs w:val="22"/>
        </w:rPr>
        <w:t>Gro</w:t>
      </w:r>
      <w:r w:rsidRPr="00ED5548">
        <w:rPr>
          <w:rFonts w:asciiTheme="minorHAnsi" w:eastAsia="Arial" w:hAnsiTheme="minorHAnsi" w:cstheme="minorHAnsi"/>
          <w:i/>
          <w:spacing w:val="1"/>
          <w:sz w:val="22"/>
          <w:szCs w:val="22"/>
        </w:rPr>
        <w:t>u</w:t>
      </w:r>
      <w:r w:rsidRPr="00ED5548">
        <w:rPr>
          <w:rFonts w:asciiTheme="minorHAnsi" w:eastAsia="Arial" w:hAnsiTheme="minorHAnsi" w:cstheme="minorHAnsi"/>
          <w:i/>
          <w:sz w:val="22"/>
          <w:szCs w:val="22"/>
        </w:rPr>
        <w:t>p</w:t>
      </w:r>
      <w:r w:rsidRPr="00ED5548">
        <w:rPr>
          <w:rFonts w:asciiTheme="minorHAnsi" w:eastAsia="Arial" w:hAnsiTheme="minorHAnsi" w:cstheme="minorHAnsi"/>
          <w:i/>
          <w:spacing w:val="32"/>
          <w:sz w:val="22"/>
          <w:szCs w:val="22"/>
        </w:rPr>
        <w:t xml:space="preserve"> </w:t>
      </w:r>
      <w:r w:rsidRPr="00ED5548">
        <w:rPr>
          <w:rFonts w:asciiTheme="minorHAnsi" w:eastAsia="Arial" w:hAnsiTheme="minorHAnsi" w:cstheme="minorHAnsi"/>
          <w:i/>
          <w:spacing w:val="1"/>
          <w:sz w:val="22"/>
          <w:szCs w:val="22"/>
        </w:rPr>
        <w:t>an</w:t>
      </w:r>
      <w:r w:rsidRPr="00ED5548">
        <w:rPr>
          <w:rFonts w:asciiTheme="minorHAnsi" w:eastAsia="Arial" w:hAnsiTheme="minorHAnsi" w:cstheme="minorHAnsi"/>
          <w:i/>
          <w:sz w:val="22"/>
          <w:szCs w:val="22"/>
        </w:rPr>
        <w:t>d t</w:t>
      </w:r>
      <w:r w:rsidRPr="00ED5548">
        <w:rPr>
          <w:rFonts w:asciiTheme="minorHAnsi" w:eastAsia="Arial" w:hAnsiTheme="minorHAnsi" w:cstheme="minorHAnsi"/>
          <w:i/>
          <w:spacing w:val="1"/>
          <w:sz w:val="22"/>
          <w:szCs w:val="22"/>
        </w:rPr>
        <w:t>h</w:t>
      </w:r>
      <w:r w:rsidRPr="00ED5548">
        <w:rPr>
          <w:rFonts w:asciiTheme="minorHAnsi" w:eastAsia="Arial" w:hAnsiTheme="minorHAnsi" w:cstheme="minorHAnsi"/>
          <w:i/>
          <w:sz w:val="22"/>
          <w:szCs w:val="22"/>
        </w:rPr>
        <w:t>e</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pacing w:val="-2"/>
          <w:sz w:val="22"/>
          <w:szCs w:val="22"/>
        </w:rPr>
        <w:t>c</w:t>
      </w:r>
      <w:r w:rsidRPr="00ED5548">
        <w:rPr>
          <w:rFonts w:asciiTheme="minorHAnsi" w:eastAsia="Arial" w:hAnsiTheme="minorHAnsi" w:cstheme="minorHAnsi"/>
          <w:i/>
          <w:spacing w:val="1"/>
          <w:sz w:val="22"/>
          <w:szCs w:val="22"/>
        </w:rPr>
        <w:t>o</w:t>
      </w:r>
      <w:r w:rsidRPr="00ED5548">
        <w:rPr>
          <w:rFonts w:asciiTheme="minorHAnsi" w:eastAsia="Arial" w:hAnsiTheme="minorHAnsi" w:cstheme="minorHAnsi"/>
          <w:i/>
          <w:spacing w:val="-1"/>
          <w:sz w:val="22"/>
          <w:szCs w:val="22"/>
        </w:rPr>
        <w:t>mm</w:t>
      </w:r>
      <w:r w:rsidRPr="00ED5548">
        <w:rPr>
          <w:rFonts w:asciiTheme="minorHAnsi" w:eastAsia="Arial" w:hAnsiTheme="minorHAnsi" w:cstheme="minorHAnsi"/>
          <w:i/>
          <w:spacing w:val="1"/>
          <w:sz w:val="22"/>
          <w:szCs w:val="22"/>
        </w:rPr>
        <w:t>un</w:t>
      </w:r>
      <w:r w:rsidRPr="00ED5548">
        <w:rPr>
          <w:rFonts w:asciiTheme="minorHAnsi" w:eastAsia="Arial" w:hAnsiTheme="minorHAnsi" w:cstheme="minorHAnsi"/>
          <w:i/>
          <w:sz w:val="22"/>
          <w:szCs w:val="22"/>
        </w:rPr>
        <w:t xml:space="preserve">ity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d</w:t>
      </w:r>
      <w:r w:rsidRPr="00ED5548">
        <w:rPr>
          <w:rFonts w:asciiTheme="minorHAnsi" w:eastAsia="Arial" w:hAnsiTheme="minorHAnsi" w:cstheme="minorHAnsi"/>
          <w:i/>
          <w:spacing w:val="1"/>
          <w:sz w:val="22"/>
          <w:szCs w:val="22"/>
        </w:rPr>
        <w:t xml:space="preserve"> </w:t>
      </w:r>
      <w:r w:rsidRPr="00ED5548">
        <w:rPr>
          <w:rFonts w:asciiTheme="minorHAnsi" w:eastAsia="Arial" w:hAnsiTheme="minorHAnsi" w:cstheme="minorHAnsi"/>
          <w:i/>
          <w:spacing w:val="-2"/>
          <w:sz w:val="22"/>
          <w:szCs w:val="22"/>
        </w:rPr>
        <w:t>s</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v</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 xml:space="preserve">ral </w:t>
      </w:r>
      <w:r w:rsidRPr="00ED5548">
        <w:rPr>
          <w:rFonts w:asciiTheme="minorHAnsi" w:eastAsia="Arial" w:hAnsiTheme="minorHAnsi" w:cstheme="minorHAnsi"/>
          <w:i/>
          <w:spacing w:val="1"/>
          <w:sz w:val="22"/>
          <w:szCs w:val="22"/>
        </w:rPr>
        <w:t>go</w:t>
      </w:r>
      <w:r w:rsidRPr="00ED5548">
        <w:rPr>
          <w:rFonts w:asciiTheme="minorHAnsi" w:eastAsia="Arial" w:hAnsiTheme="minorHAnsi" w:cstheme="minorHAnsi"/>
          <w:i/>
          <w:spacing w:val="-2"/>
          <w:sz w:val="22"/>
          <w:szCs w:val="22"/>
        </w:rPr>
        <w:t>v</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z w:val="22"/>
          <w:szCs w:val="22"/>
        </w:rPr>
        <w:t>rnme</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t</w:t>
      </w:r>
      <w:r w:rsidRPr="00ED5548">
        <w:rPr>
          <w:rFonts w:asciiTheme="minorHAnsi" w:eastAsia="Arial" w:hAnsiTheme="minorHAnsi" w:cstheme="minorHAnsi"/>
          <w:i/>
          <w:spacing w:val="-2"/>
          <w:sz w:val="22"/>
          <w:szCs w:val="22"/>
        </w:rPr>
        <w:t xml:space="preserve"> </w:t>
      </w:r>
      <w:r w:rsidRPr="00ED5548">
        <w:rPr>
          <w:rFonts w:asciiTheme="minorHAnsi" w:eastAsia="Arial" w:hAnsiTheme="minorHAnsi" w:cstheme="minorHAnsi"/>
          <w:i/>
          <w:spacing w:val="1"/>
          <w:sz w:val="22"/>
          <w:szCs w:val="22"/>
        </w:rPr>
        <w:t>a</w:t>
      </w:r>
      <w:r w:rsidRPr="00ED5548">
        <w:rPr>
          <w:rFonts w:asciiTheme="minorHAnsi" w:eastAsia="Arial" w:hAnsiTheme="minorHAnsi" w:cstheme="minorHAnsi"/>
          <w:i/>
          <w:spacing w:val="-1"/>
          <w:sz w:val="22"/>
          <w:szCs w:val="22"/>
        </w:rPr>
        <w:t>g</w:t>
      </w:r>
      <w:r w:rsidRPr="00ED5548">
        <w:rPr>
          <w:rFonts w:asciiTheme="minorHAnsi" w:eastAsia="Arial" w:hAnsiTheme="minorHAnsi" w:cstheme="minorHAnsi"/>
          <w:i/>
          <w:spacing w:val="1"/>
          <w:sz w:val="22"/>
          <w:szCs w:val="22"/>
        </w:rPr>
        <w:t>e</w:t>
      </w:r>
      <w:r w:rsidRPr="00ED5548">
        <w:rPr>
          <w:rFonts w:asciiTheme="minorHAnsi" w:eastAsia="Arial" w:hAnsiTheme="minorHAnsi" w:cstheme="minorHAnsi"/>
          <w:i/>
          <w:spacing w:val="-1"/>
          <w:sz w:val="22"/>
          <w:szCs w:val="22"/>
        </w:rPr>
        <w:t>n</w:t>
      </w:r>
      <w:r w:rsidRPr="00ED5548">
        <w:rPr>
          <w:rFonts w:asciiTheme="minorHAnsi" w:eastAsia="Arial" w:hAnsiTheme="minorHAnsi" w:cstheme="minorHAnsi"/>
          <w:i/>
          <w:sz w:val="22"/>
          <w:szCs w:val="22"/>
        </w:rPr>
        <w:t>cies.</w:t>
      </w:r>
    </w:p>
    <w:p w14:paraId="7DC11C33" w14:textId="3E7A5AF9" w:rsidR="00ED5548" w:rsidRPr="00ED5548" w:rsidRDefault="00000000" w:rsidP="00ED5548">
      <w:pPr>
        <w:ind w:left="100" w:right="74" w:firstLine="42"/>
        <w:jc w:val="both"/>
        <w:rPr>
          <w:rFonts w:asciiTheme="minorHAnsi" w:eastAsia="Arial" w:hAnsiTheme="minorHAnsi" w:cstheme="minorHAnsi"/>
          <w:bCs/>
          <w:i/>
          <w:sz w:val="22"/>
          <w:szCs w:val="22"/>
        </w:rPr>
      </w:pPr>
      <w:r w:rsidRPr="00ED5548">
        <w:rPr>
          <w:rFonts w:asciiTheme="minorHAnsi" w:eastAsia="Arial" w:hAnsiTheme="minorHAnsi" w:cstheme="minorHAnsi"/>
          <w:b/>
          <w:i/>
          <w:sz w:val="22"/>
          <w:szCs w:val="22"/>
        </w:rPr>
        <w:t>Ke</w:t>
      </w:r>
      <w:r w:rsidRPr="00ED5548">
        <w:rPr>
          <w:rFonts w:asciiTheme="minorHAnsi" w:eastAsia="Arial" w:hAnsiTheme="minorHAnsi" w:cstheme="minorHAnsi"/>
          <w:b/>
          <w:i/>
          <w:spacing w:val="1"/>
          <w:sz w:val="22"/>
          <w:szCs w:val="22"/>
        </w:rPr>
        <w:t>y</w:t>
      </w:r>
      <w:r w:rsidRPr="00ED5548">
        <w:rPr>
          <w:rFonts w:asciiTheme="minorHAnsi" w:eastAsia="Arial" w:hAnsiTheme="minorHAnsi" w:cstheme="minorHAnsi"/>
          <w:b/>
          <w:i/>
          <w:sz w:val="22"/>
          <w:szCs w:val="22"/>
        </w:rPr>
        <w:t>word</w:t>
      </w:r>
      <w:r w:rsidRPr="00ED5548">
        <w:rPr>
          <w:rFonts w:asciiTheme="minorHAnsi" w:eastAsia="Arial" w:hAnsiTheme="minorHAnsi" w:cstheme="minorHAnsi"/>
          <w:b/>
          <w:i/>
          <w:spacing w:val="1"/>
          <w:sz w:val="22"/>
          <w:szCs w:val="22"/>
        </w:rPr>
        <w:t>s</w:t>
      </w:r>
      <w:r w:rsidRPr="00ED5548">
        <w:rPr>
          <w:rFonts w:asciiTheme="minorHAnsi" w:eastAsia="Arial" w:hAnsiTheme="minorHAnsi" w:cstheme="minorHAnsi"/>
          <w:bCs/>
          <w:i/>
          <w:sz w:val="22"/>
          <w:szCs w:val="22"/>
        </w:rPr>
        <w:t xml:space="preserve">:   </w:t>
      </w:r>
      <w:r w:rsidRPr="00ED5548">
        <w:rPr>
          <w:rFonts w:asciiTheme="minorHAnsi" w:eastAsia="Arial" w:hAnsiTheme="minorHAnsi" w:cstheme="minorHAnsi"/>
          <w:bCs/>
          <w:i/>
          <w:spacing w:val="4"/>
          <w:sz w:val="22"/>
          <w:szCs w:val="22"/>
        </w:rPr>
        <w:t xml:space="preserve"> </w:t>
      </w:r>
      <w:r w:rsidRPr="00ED5548">
        <w:rPr>
          <w:rFonts w:asciiTheme="minorHAnsi" w:eastAsia="Arial" w:hAnsiTheme="minorHAnsi" w:cstheme="minorHAnsi"/>
          <w:bCs/>
          <w:i/>
          <w:sz w:val="22"/>
          <w:szCs w:val="22"/>
        </w:rPr>
        <w:t>Camp</w:t>
      </w:r>
      <w:r w:rsidRPr="00ED5548">
        <w:rPr>
          <w:rFonts w:asciiTheme="minorHAnsi" w:eastAsia="Arial" w:hAnsiTheme="minorHAnsi" w:cstheme="minorHAnsi"/>
          <w:bCs/>
          <w:i/>
          <w:spacing w:val="-1"/>
          <w:sz w:val="22"/>
          <w:szCs w:val="22"/>
        </w:rPr>
        <w:t>a</w:t>
      </w:r>
      <w:r w:rsidRPr="00ED5548">
        <w:rPr>
          <w:rFonts w:asciiTheme="minorHAnsi" w:eastAsia="Arial" w:hAnsiTheme="minorHAnsi" w:cstheme="minorHAnsi"/>
          <w:bCs/>
          <w:i/>
          <w:spacing w:val="-2"/>
          <w:sz w:val="22"/>
          <w:szCs w:val="22"/>
        </w:rPr>
        <w:t>i</w:t>
      </w:r>
      <w:r w:rsidRPr="00ED5548">
        <w:rPr>
          <w:rFonts w:asciiTheme="minorHAnsi" w:eastAsia="Arial" w:hAnsiTheme="minorHAnsi" w:cstheme="minorHAnsi"/>
          <w:bCs/>
          <w:i/>
          <w:sz w:val="22"/>
          <w:szCs w:val="22"/>
        </w:rPr>
        <w:t>gn A</w:t>
      </w:r>
      <w:r w:rsidRPr="00ED5548">
        <w:rPr>
          <w:rFonts w:asciiTheme="minorHAnsi" w:eastAsia="Arial" w:hAnsiTheme="minorHAnsi" w:cstheme="minorHAnsi"/>
          <w:bCs/>
          <w:i/>
          <w:spacing w:val="-1"/>
          <w:sz w:val="22"/>
          <w:szCs w:val="22"/>
        </w:rPr>
        <w:t>n</w:t>
      </w:r>
      <w:r w:rsidRPr="00ED5548">
        <w:rPr>
          <w:rFonts w:asciiTheme="minorHAnsi" w:eastAsia="Arial" w:hAnsiTheme="minorHAnsi" w:cstheme="minorHAnsi"/>
          <w:bCs/>
          <w:i/>
          <w:spacing w:val="1"/>
          <w:sz w:val="22"/>
          <w:szCs w:val="22"/>
        </w:rPr>
        <w:t>a</w:t>
      </w:r>
      <w:r w:rsidRPr="00ED5548">
        <w:rPr>
          <w:rFonts w:asciiTheme="minorHAnsi" w:eastAsia="Arial" w:hAnsiTheme="minorHAnsi" w:cstheme="minorHAnsi"/>
          <w:bCs/>
          <w:i/>
          <w:sz w:val="22"/>
          <w:szCs w:val="22"/>
        </w:rPr>
        <w:t>l</w:t>
      </w:r>
      <w:r w:rsidRPr="00ED5548">
        <w:rPr>
          <w:rFonts w:asciiTheme="minorHAnsi" w:eastAsia="Arial" w:hAnsiTheme="minorHAnsi" w:cstheme="minorHAnsi"/>
          <w:bCs/>
          <w:i/>
          <w:spacing w:val="1"/>
          <w:sz w:val="22"/>
          <w:szCs w:val="22"/>
        </w:rPr>
        <w:t>ys</w:t>
      </w:r>
      <w:r w:rsidRPr="00ED5548">
        <w:rPr>
          <w:rFonts w:asciiTheme="minorHAnsi" w:eastAsia="Arial" w:hAnsiTheme="minorHAnsi" w:cstheme="minorHAnsi"/>
          <w:bCs/>
          <w:i/>
          <w:spacing w:val="-2"/>
          <w:sz w:val="22"/>
          <w:szCs w:val="22"/>
        </w:rPr>
        <w:t>i</w:t>
      </w:r>
      <w:r w:rsidRPr="00ED5548">
        <w:rPr>
          <w:rFonts w:asciiTheme="minorHAnsi" w:eastAsia="Arial" w:hAnsiTheme="minorHAnsi" w:cstheme="minorHAnsi"/>
          <w:bCs/>
          <w:i/>
          <w:spacing w:val="1"/>
          <w:sz w:val="22"/>
          <w:szCs w:val="22"/>
        </w:rPr>
        <w:t>s</w:t>
      </w:r>
      <w:r w:rsidR="00ED5548" w:rsidRPr="00ED5548">
        <w:rPr>
          <w:rFonts w:asciiTheme="minorHAnsi" w:eastAsia="Arial" w:hAnsiTheme="minorHAnsi" w:cstheme="minorHAnsi"/>
          <w:bCs/>
          <w:iCs/>
          <w:sz w:val="22"/>
          <w:szCs w:val="22"/>
        </w:rPr>
        <w:t>;</w:t>
      </w:r>
      <w:r w:rsidRPr="00ED5548">
        <w:rPr>
          <w:rFonts w:asciiTheme="minorHAnsi" w:eastAsia="Arial" w:hAnsiTheme="minorHAnsi" w:cstheme="minorHAnsi"/>
          <w:bCs/>
          <w:i/>
          <w:sz w:val="22"/>
          <w:szCs w:val="22"/>
        </w:rPr>
        <w:t xml:space="preserve"> S</w:t>
      </w:r>
      <w:r w:rsidRPr="00ED5548">
        <w:rPr>
          <w:rFonts w:asciiTheme="minorHAnsi" w:eastAsia="Arial" w:hAnsiTheme="minorHAnsi" w:cstheme="minorHAnsi"/>
          <w:bCs/>
          <w:i/>
          <w:spacing w:val="-3"/>
          <w:sz w:val="22"/>
          <w:szCs w:val="22"/>
        </w:rPr>
        <w:t>o</w:t>
      </w:r>
      <w:r w:rsidRPr="00ED5548">
        <w:rPr>
          <w:rFonts w:asciiTheme="minorHAnsi" w:eastAsia="Arial" w:hAnsiTheme="minorHAnsi" w:cstheme="minorHAnsi"/>
          <w:bCs/>
          <w:i/>
          <w:spacing w:val="1"/>
          <w:sz w:val="22"/>
          <w:szCs w:val="22"/>
        </w:rPr>
        <w:t>c</w:t>
      </w:r>
      <w:r w:rsidRPr="00ED5548">
        <w:rPr>
          <w:rFonts w:asciiTheme="minorHAnsi" w:eastAsia="Arial" w:hAnsiTheme="minorHAnsi" w:cstheme="minorHAnsi"/>
          <w:bCs/>
          <w:i/>
          <w:spacing w:val="-2"/>
          <w:sz w:val="22"/>
          <w:szCs w:val="22"/>
        </w:rPr>
        <w:t>i</w:t>
      </w:r>
      <w:r w:rsidRPr="00ED5548">
        <w:rPr>
          <w:rFonts w:asciiTheme="minorHAnsi" w:eastAsia="Arial" w:hAnsiTheme="minorHAnsi" w:cstheme="minorHAnsi"/>
          <w:bCs/>
          <w:i/>
          <w:spacing w:val="1"/>
          <w:sz w:val="22"/>
          <w:szCs w:val="22"/>
        </w:rPr>
        <w:t>a</w:t>
      </w:r>
      <w:r w:rsidRPr="00ED5548">
        <w:rPr>
          <w:rFonts w:asciiTheme="minorHAnsi" w:eastAsia="Arial" w:hAnsiTheme="minorHAnsi" w:cstheme="minorHAnsi"/>
          <w:bCs/>
          <w:i/>
          <w:sz w:val="22"/>
          <w:szCs w:val="22"/>
        </w:rPr>
        <w:t>l</w:t>
      </w:r>
      <w:r w:rsidR="00363B95">
        <w:rPr>
          <w:rFonts w:asciiTheme="minorHAnsi" w:eastAsia="Arial" w:hAnsiTheme="minorHAnsi" w:cstheme="minorHAnsi"/>
          <w:bCs/>
          <w:i/>
          <w:sz w:val="22"/>
          <w:szCs w:val="22"/>
        </w:rPr>
        <w:t xml:space="preserve"> </w:t>
      </w:r>
      <w:r w:rsidRPr="00ED5548">
        <w:rPr>
          <w:rFonts w:asciiTheme="minorHAnsi" w:eastAsia="Arial" w:hAnsiTheme="minorHAnsi" w:cstheme="minorHAnsi"/>
          <w:bCs/>
          <w:i/>
          <w:spacing w:val="-1"/>
          <w:sz w:val="22"/>
          <w:szCs w:val="22"/>
        </w:rPr>
        <w:t>M</w:t>
      </w:r>
      <w:r w:rsidRPr="00ED5548">
        <w:rPr>
          <w:rFonts w:asciiTheme="minorHAnsi" w:eastAsia="Arial" w:hAnsiTheme="minorHAnsi" w:cstheme="minorHAnsi"/>
          <w:bCs/>
          <w:i/>
          <w:spacing w:val="1"/>
          <w:sz w:val="22"/>
          <w:szCs w:val="22"/>
        </w:rPr>
        <w:t>e</w:t>
      </w:r>
      <w:r w:rsidRPr="00ED5548">
        <w:rPr>
          <w:rFonts w:asciiTheme="minorHAnsi" w:eastAsia="Arial" w:hAnsiTheme="minorHAnsi" w:cstheme="minorHAnsi"/>
          <w:bCs/>
          <w:i/>
          <w:sz w:val="22"/>
          <w:szCs w:val="22"/>
        </w:rPr>
        <w:t>di</w:t>
      </w:r>
      <w:r w:rsidRPr="00ED5548">
        <w:rPr>
          <w:rFonts w:asciiTheme="minorHAnsi" w:eastAsia="Arial" w:hAnsiTheme="minorHAnsi" w:cstheme="minorHAnsi"/>
          <w:bCs/>
          <w:i/>
          <w:spacing w:val="-1"/>
          <w:sz w:val="22"/>
          <w:szCs w:val="22"/>
        </w:rPr>
        <w:t>a</w:t>
      </w:r>
      <w:r w:rsidR="00ED5548" w:rsidRPr="00ED5548">
        <w:rPr>
          <w:rFonts w:asciiTheme="minorHAnsi" w:eastAsia="Arial" w:hAnsiTheme="minorHAnsi" w:cstheme="minorHAnsi"/>
          <w:bCs/>
          <w:iCs/>
          <w:sz w:val="22"/>
          <w:szCs w:val="22"/>
        </w:rPr>
        <w:t>;</w:t>
      </w:r>
      <w:r w:rsidRPr="00ED5548">
        <w:rPr>
          <w:rFonts w:asciiTheme="minorHAnsi" w:eastAsia="Arial" w:hAnsiTheme="minorHAnsi" w:cstheme="minorHAnsi"/>
          <w:bCs/>
          <w:i/>
          <w:sz w:val="22"/>
          <w:szCs w:val="22"/>
        </w:rPr>
        <w:t xml:space="preserve"> Ti</w:t>
      </w:r>
      <w:r w:rsidRPr="00ED5548">
        <w:rPr>
          <w:rFonts w:asciiTheme="minorHAnsi" w:eastAsia="Arial" w:hAnsiTheme="minorHAnsi" w:cstheme="minorHAnsi"/>
          <w:bCs/>
          <w:i/>
          <w:spacing w:val="1"/>
          <w:sz w:val="22"/>
          <w:szCs w:val="22"/>
        </w:rPr>
        <w:t>k</w:t>
      </w:r>
      <w:r w:rsidRPr="00ED5548">
        <w:rPr>
          <w:rFonts w:asciiTheme="minorHAnsi" w:eastAsia="Arial" w:hAnsiTheme="minorHAnsi" w:cstheme="minorHAnsi"/>
          <w:bCs/>
          <w:i/>
          <w:sz w:val="22"/>
          <w:szCs w:val="22"/>
        </w:rPr>
        <w:t>T</w:t>
      </w:r>
      <w:r w:rsidRPr="00ED5548">
        <w:rPr>
          <w:rFonts w:asciiTheme="minorHAnsi" w:eastAsia="Arial" w:hAnsiTheme="minorHAnsi" w:cstheme="minorHAnsi"/>
          <w:bCs/>
          <w:i/>
          <w:spacing w:val="-3"/>
          <w:sz w:val="22"/>
          <w:szCs w:val="22"/>
        </w:rPr>
        <w:t>o</w:t>
      </w:r>
      <w:r w:rsidRPr="00ED5548">
        <w:rPr>
          <w:rFonts w:asciiTheme="minorHAnsi" w:eastAsia="Arial" w:hAnsiTheme="minorHAnsi" w:cstheme="minorHAnsi"/>
          <w:bCs/>
          <w:i/>
          <w:spacing w:val="1"/>
          <w:sz w:val="22"/>
          <w:szCs w:val="22"/>
        </w:rPr>
        <w:t>k</w:t>
      </w:r>
      <w:r w:rsidR="00ED5548" w:rsidRPr="00ED5548">
        <w:rPr>
          <w:rFonts w:asciiTheme="minorHAnsi" w:eastAsia="Arial" w:hAnsiTheme="minorHAnsi" w:cstheme="minorHAnsi"/>
          <w:bCs/>
          <w:iCs/>
          <w:sz w:val="22"/>
          <w:szCs w:val="22"/>
        </w:rPr>
        <w:t>;</w:t>
      </w:r>
      <w:r w:rsidRPr="00ED5548">
        <w:rPr>
          <w:rFonts w:asciiTheme="minorHAnsi" w:eastAsia="Arial" w:hAnsiTheme="minorHAnsi" w:cstheme="minorHAnsi"/>
          <w:bCs/>
          <w:i/>
          <w:sz w:val="22"/>
          <w:szCs w:val="22"/>
        </w:rPr>
        <w:t xml:space="preserve"> Environm</w:t>
      </w:r>
      <w:r w:rsidRPr="00ED5548">
        <w:rPr>
          <w:rFonts w:asciiTheme="minorHAnsi" w:eastAsia="Arial" w:hAnsiTheme="minorHAnsi" w:cstheme="minorHAnsi"/>
          <w:bCs/>
          <w:i/>
          <w:spacing w:val="1"/>
          <w:sz w:val="22"/>
          <w:szCs w:val="22"/>
        </w:rPr>
        <w:t>e</w:t>
      </w:r>
      <w:r w:rsidRPr="00ED5548">
        <w:rPr>
          <w:rFonts w:asciiTheme="minorHAnsi" w:eastAsia="Arial" w:hAnsiTheme="minorHAnsi" w:cstheme="minorHAnsi"/>
          <w:bCs/>
          <w:i/>
          <w:sz w:val="22"/>
          <w:szCs w:val="22"/>
        </w:rPr>
        <w:t>n</w:t>
      </w:r>
      <w:r w:rsidRPr="00ED5548">
        <w:rPr>
          <w:rFonts w:asciiTheme="minorHAnsi" w:eastAsia="Arial" w:hAnsiTheme="minorHAnsi" w:cstheme="minorHAnsi"/>
          <w:bCs/>
          <w:i/>
          <w:spacing w:val="-1"/>
          <w:sz w:val="22"/>
          <w:szCs w:val="22"/>
        </w:rPr>
        <w:t>ta</w:t>
      </w:r>
      <w:r w:rsidRPr="00ED5548">
        <w:rPr>
          <w:rFonts w:asciiTheme="minorHAnsi" w:eastAsia="Arial" w:hAnsiTheme="minorHAnsi" w:cstheme="minorHAnsi"/>
          <w:bCs/>
          <w:i/>
          <w:sz w:val="22"/>
          <w:szCs w:val="22"/>
        </w:rPr>
        <w:t>l</w:t>
      </w:r>
      <w:r w:rsidR="00ED5548" w:rsidRPr="00ED5548">
        <w:rPr>
          <w:rFonts w:asciiTheme="minorHAnsi" w:eastAsia="Arial" w:hAnsiTheme="minorHAnsi" w:cstheme="minorHAnsi"/>
          <w:bCs/>
          <w:i/>
          <w:sz w:val="22"/>
          <w:szCs w:val="22"/>
        </w:rPr>
        <w:t xml:space="preserve"> </w:t>
      </w:r>
      <w:r w:rsidRPr="00ED5548">
        <w:rPr>
          <w:rFonts w:asciiTheme="minorHAnsi" w:eastAsia="Arial" w:hAnsiTheme="minorHAnsi" w:cstheme="minorHAnsi"/>
          <w:bCs/>
          <w:i/>
          <w:sz w:val="22"/>
          <w:szCs w:val="22"/>
        </w:rPr>
        <w:t>Cl</w:t>
      </w:r>
      <w:r w:rsidRPr="00ED5548">
        <w:rPr>
          <w:rFonts w:asciiTheme="minorHAnsi" w:eastAsia="Arial" w:hAnsiTheme="minorHAnsi" w:cstheme="minorHAnsi"/>
          <w:bCs/>
          <w:i/>
          <w:spacing w:val="1"/>
          <w:sz w:val="22"/>
          <w:szCs w:val="22"/>
        </w:rPr>
        <w:t>ea</w:t>
      </w:r>
      <w:r w:rsidRPr="00ED5548">
        <w:rPr>
          <w:rFonts w:asciiTheme="minorHAnsi" w:eastAsia="Arial" w:hAnsiTheme="minorHAnsi" w:cstheme="minorHAnsi"/>
          <w:bCs/>
          <w:i/>
          <w:sz w:val="22"/>
          <w:szCs w:val="22"/>
        </w:rPr>
        <w:t>nlin</w:t>
      </w:r>
      <w:r w:rsidRPr="00ED5548">
        <w:rPr>
          <w:rFonts w:asciiTheme="minorHAnsi" w:eastAsia="Arial" w:hAnsiTheme="minorHAnsi" w:cstheme="minorHAnsi"/>
          <w:bCs/>
          <w:i/>
          <w:spacing w:val="-1"/>
          <w:sz w:val="22"/>
          <w:szCs w:val="22"/>
        </w:rPr>
        <w:t>e</w:t>
      </w:r>
      <w:r w:rsidRPr="00ED5548">
        <w:rPr>
          <w:rFonts w:asciiTheme="minorHAnsi" w:eastAsia="Arial" w:hAnsiTheme="minorHAnsi" w:cstheme="minorHAnsi"/>
          <w:bCs/>
          <w:i/>
          <w:spacing w:val="1"/>
          <w:sz w:val="22"/>
          <w:szCs w:val="22"/>
        </w:rPr>
        <w:t>s</w:t>
      </w:r>
      <w:r w:rsidRPr="00ED5548">
        <w:rPr>
          <w:rFonts w:asciiTheme="minorHAnsi" w:eastAsia="Arial" w:hAnsiTheme="minorHAnsi" w:cstheme="minorHAnsi"/>
          <w:bCs/>
          <w:i/>
          <w:sz w:val="22"/>
          <w:szCs w:val="22"/>
        </w:rPr>
        <w:t>s</w:t>
      </w:r>
    </w:p>
    <w:p w14:paraId="346B0655" w14:textId="77777777" w:rsidR="00ED5548" w:rsidRPr="00ED5548" w:rsidRDefault="00ED5548" w:rsidP="00ED5548">
      <w:pPr>
        <w:ind w:left="100" w:right="74" w:firstLine="42"/>
        <w:jc w:val="both"/>
        <w:rPr>
          <w:rFonts w:asciiTheme="minorHAnsi" w:eastAsia="Arial" w:hAnsiTheme="minorHAnsi" w:cstheme="minorHAnsi"/>
          <w:b/>
          <w:sz w:val="24"/>
          <w:szCs w:val="24"/>
        </w:rPr>
      </w:pPr>
    </w:p>
    <w:p w14:paraId="04C6A709" w14:textId="6766789D" w:rsidR="00315C27" w:rsidRPr="00ED5548" w:rsidRDefault="00000000" w:rsidP="00ED5548">
      <w:pPr>
        <w:ind w:left="100" w:right="74" w:firstLine="42"/>
        <w:jc w:val="both"/>
        <w:rPr>
          <w:rFonts w:asciiTheme="minorHAnsi" w:eastAsia="Arial" w:hAnsiTheme="minorHAnsi" w:cstheme="minorHAnsi"/>
          <w:sz w:val="22"/>
          <w:szCs w:val="22"/>
        </w:rPr>
      </w:pPr>
      <w:r w:rsidRPr="00ED5548">
        <w:rPr>
          <w:rFonts w:asciiTheme="minorHAnsi" w:eastAsia="Arial" w:hAnsiTheme="minorHAnsi" w:cstheme="minorHAnsi"/>
          <w:b/>
          <w:sz w:val="24"/>
          <w:szCs w:val="24"/>
        </w:rPr>
        <w:t>A</w:t>
      </w:r>
      <w:r w:rsidRPr="00ED5548">
        <w:rPr>
          <w:rFonts w:asciiTheme="minorHAnsi" w:eastAsia="Arial" w:hAnsiTheme="minorHAnsi" w:cstheme="minorHAnsi"/>
          <w:b/>
          <w:spacing w:val="-1"/>
          <w:sz w:val="24"/>
          <w:szCs w:val="24"/>
        </w:rPr>
        <w:t>b</w:t>
      </w:r>
      <w:r w:rsidRPr="00ED5548">
        <w:rPr>
          <w:rFonts w:asciiTheme="minorHAnsi" w:eastAsia="Arial" w:hAnsiTheme="minorHAnsi" w:cstheme="minorHAnsi"/>
          <w:b/>
          <w:spacing w:val="1"/>
          <w:sz w:val="24"/>
          <w:szCs w:val="24"/>
        </w:rPr>
        <w:t>s</w:t>
      </w:r>
      <w:r w:rsidRPr="00ED5548">
        <w:rPr>
          <w:rFonts w:asciiTheme="minorHAnsi" w:eastAsia="Arial" w:hAnsiTheme="minorHAnsi" w:cstheme="minorHAnsi"/>
          <w:b/>
          <w:sz w:val="24"/>
          <w:szCs w:val="24"/>
        </w:rPr>
        <w:t xml:space="preserve">trak </w:t>
      </w:r>
      <w:r w:rsidRPr="00ED5548">
        <w:rPr>
          <w:rFonts w:asciiTheme="minorHAnsi" w:eastAsia="Calibri" w:hAnsiTheme="minorHAnsi" w:cstheme="minorHAnsi"/>
          <w:sz w:val="22"/>
          <w:szCs w:val="22"/>
        </w:rPr>
        <w:t xml:space="preserve">-   </w:t>
      </w:r>
      <w:r w:rsidRPr="00ED5548">
        <w:rPr>
          <w:rFonts w:asciiTheme="minorHAnsi" w:eastAsia="Arial" w:hAnsiTheme="minorHAnsi" w:cstheme="minorHAnsi"/>
          <w:spacing w:val="-2"/>
          <w:sz w:val="22"/>
          <w:szCs w:val="22"/>
        </w:rPr>
        <w:t>P</w:t>
      </w:r>
      <w:r w:rsidRPr="00ED5548">
        <w:rPr>
          <w:rFonts w:asciiTheme="minorHAnsi" w:eastAsia="Arial" w:hAnsiTheme="minorHAnsi" w:cstheme="minorHAnsi"/>
          <w:spacing w:val="1"/>
          <w:sz w:val="22"/>
          <w:szCs w:val="22"/>
        </w:rPr>
        <w:t>ene</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ti</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n  </w:t>
      </w:r>
      <w:r w:rsidRPr="00ED5548">
        <w:rPr>
          <w:rFonts w:asciiTheme="minorHAnsi" w:eastAsia="Arial" w:hAnsiTheme="minorHAnsi" w:cstheme="minorHAnsi"/>
          <w:spacing w:val="62"/>
          <w:sz w:val="22"/>
          <w:szCs w:val="22"/>
        </w:rPr>
        <w:t xml:space="preserve"> </w:t>
      </w:r>
      <w:r w:rsidRPr="00ED5548">
        <w:rPr>
          <w:rFonts w:asciiTheme="minorHAnsi" w:eastAsia="Arial" w:hAnsiTheme="minorHAnsi" w:cstheme="minorHAnsi"/>
          <w:sz w:val="22"/>
          <w:szCs w:val="22"/>
        </w:rPr>
        <w:t xml:space="preserve">ini  </w:t>
      </w:r>
      <w:r w:rsidRPr="00ED5548">
        <w:rPr>
          <w:rFonts w:asciiTheme="minorHAnsi" w:eastAsia="Arial" w:hAnsiTheme="minorHAnsi" w:cstheme="minorHAnsi"/>
          <w:spacing w:val="59"/>
          <w:sz w:val="22"/>
          <w:szCs w:val="22"/>
        </w:rPr>
        <w:t xml:space="preserve"> </w:t>
      </w:r>
      <w:r w:rsidRPr="00ED5548">
        <w:rPr>
          <w:rFonts w:asciiTheme="minorHAnsi" w:eastAsia="Arial" w:hAnsiTheme="minorHAnsi" w:cstheme="minorHAnsi"/>
          <w:spacing w:val="1"/>
          <w:sz w:val="22"/>
          <w:szCs w:val="22"/>
        </w:rPr>
        <w:t>be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1"/>
          <w:sz w:val="22"/>
          <w:szCs w:val="22"/>
        </w:rPr>
        <w:t>ju</w:t>
      </w:r>
      <w:r w:rsidRPr="00ED5548">
        <w:rPr>
          <w:rFonts w:asciiTheme="minorHAnsi" w:eastAsia="Arial" w:hAnsiTheme="minorHAnsi" w:cstheme="minorHAnsi"/>
          <w:spacing w:val="1"/>
          <w:sz w:val="22"/>
          <w:szCs w:val="22"/>
        </w:rPr>
        <w:t>du</w:t>
      </w:r>
      <w:r w:rsidRPr="00ED5548">
        <w:rPr>
          <w:rFonts w:asciiTheme="minorHAnsi" w:eastAsia="Arial" w:hAnsiTheme="minorHAnsi" w:cstheme="minorHAnsi"/>
          <w:sz w:val="22"/>
          <w:szCs w:val="22"/>
        </w:rPr>
        <w:t xml:space="preserve">l  </w:t>
      </w:r>
      <w:r w:rsidRPr="00ED5548">
        <w:rPr>
          <w:rFonts w:asciiTheme="minorHAnsi" w:eastAsia="Arial" w:hAnsiTheme="minorHAnsi" w:cstheme="minorHAnsi"/>
          <w:spacing w:val="59"/>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mp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 xml:space="preserve">ye </w:t>
      </w:r>
      <w:r w:rsidRPr="00ED5548">
        <w:rPr>
          <w:rFonts w:asciiTheme="minorHAnsi" w:eastAsia="Arial" w:hAnsiTheme="minorHAnsi" w:cstheme="minorHAnsi"/>
          <w:spacing w:val="1"/>
          <w:sz w:val="22"/>
          <w:szCs w:val="22"/>
        </w:rPr>
        <w:t>med</w:t>
      </w:r>
      <w:r w:rsidRPr="00ED5548">
        <w:rPr>
          <w:rFonts w:asciiTheme="minorHAnsi" w:eastAsia="Arial" w:hAnsiTheme="minorHAnsi" w:cstheme="minorHAnsi"/>
          <w:spacing w:val="-3"/>
          <w:sz w:val="22"/>
          <w:szCs w:val="22"/>
        </w:rPr>
        <w:t>i</w:t>
      </w:r>
      <w:r w:rsidRPr="00ED5548">
        <w:rPr>
          <w:rFonts w:asciiTheme="minorHAnsi" w:eastAsia="Arial" w:hAnsiTheme="minorHAnsi" w:cstheme="minorHAnsi"/>
          <w:sz w:val="22"/>
          <w:szCs w:val="22"/>
        </w:rPr>
        <w:t xml:space="preserve">a </w:t>
      </w:r>
      <w:r w:rsidRPr="00ED5548">
        <w:rPr>
          <w:rFonts w:asciiTheme="minorHAnsi" w:eastAsia="Arial" w:hAnsiTheme="minorHAnsi" w:cstheme="minorHAnsi"/>
          <w:spacing w:val="-2"/>
          <w:sz w:val="22"/>
          <w:szCs w:val="22"/>
        </w:rPr>
        <w:t>s</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sial T</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kT</w:t>
      </w:r>
      <w:r w:rsidRPr="00ED5548">
        <w:rPr>
          <w:rFonts w:asciiTheme="minorHAnsi" w:eastAsia="Arial" w:hAnsiTheme="minorHAnsi" w:cstheme="minorHAnsi"/>
          <w:spacing w:val="-2"/>
          <w:sz w:val="22"/>
          <w:szCs w:val="22"/>
        </w:rPr>
        <w:t>o</w:t>
      </w:r>
      <w:r w:rsidRPr="00ED5548">
        <w:rPr>
          <w:rFonts w:asciiTheme="minorHAnsi" w:eastAsia="Arial" w:hAnsiTheme="minorHAnsi" w:cstheme="minorHAnsi"/>
          <w:sz w:val="22"/>
          <w:szCs w:val="22"/>
        </w:rPr>
        <w:t>k</w:t>
      </w:r>
      <w:r w:rsidR="00ED5548" w:rsidRPr="00ED5548">
        <w:rPr>
          <w:rFonts w:asciiTheme="minorHAnsi" w:eastAsia="Arial" w:hAnsiTheme="minorHAnsi" w:cstheme="minorHAnsi"/>
          <w:sz w:val="22"/>
          <w:szCs w:val="22"/>
        </w:rPr>
        <w:t xml:space="preserve"> </w:t>
      </w:r>
      <w:hyperlink r:id="rId13">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nda</w:t>
        </w:r>
        <w:r w:rsidRPr="00ED5548">
          <w:rPr>
            <w:rFonts w:asciiTheme="minorHAnsi" w:eastAsia="Arial" w:hAnsiTheme="minorHAnsi" w:cstheme="minorHAnsi"/>
            <w:spacing w:val="-3"/>
            <w:sz w:val="22"/>
            <w:szCs w:val="22"/>
          </w:rPr>
          <w:t>w</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ro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p</w:t>
        </w:r>
      </w:hyperlink>
      <w:r w:rsidRPr="00ED5548">
        <w:rPr>
          <w:rFonts w:asciiTheme="minorHAnsi" w:eastAsia="Arial" w:hAnsiTheme="minorHAnsi" w:cstheme="minorHAnsi"/>
          <w:sz w:val="22"/>
          <w:szCs w:val="22"/>
        </w:rPr>
        <w:t xml:space="preserve"> </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m</w:t>
      </w:r>
      <w:r w:rsidRPr="00ED5548">
        <w:rPr>
          <w:rFonts w:asciiTheme="minorHAnsi" w:eastAsia="Arial" w:hAnsiTheme="minorHAnsi" w:cstheme="minorHAnsi"/>
          <w:spacing w:val="4"/>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en</w:t>
      </w:r>
      <w:r w:rsidRPr="00ED5548">
        <w:rPr>
          <w:rFonts w:asciiTheme="minorHAnsi" w:eastAsia="Arial" w:hAnsiTheme="minorHAnsi" w:cstheme="minorHAnsi"/>
          <w:sz w:val="22"/>
          <w:szCs w:val="22"/>
        </w:rPr>
        <w:t>i</w:t>
      </w:r>
      <w:r w:rsidRPr="00ED5548">
        <w:rPr>
          <w:rFonts w:asciiTheme="minorHAnsi" w:eastAsia="Arial" w:hAnsiTheme="minorHAnsi" w:cstheme="minorHAnsi"/>
          <w:spacing w:val="-2"/>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ada</w:t>
      </w:r>
      <w:r w:rsidRPr="00ED5548">
        <w:rPr>
          <w:rFonts w:asciiTheme="minorHAnsi" w:eastAsia="Arial" w:hAnsiTheme="minorHAnsi" w:cstheme="minorHAnsi"/>
          <w:spacing w:val="-3"/>
          <w:sz w:val="22"/>
          <w:szCs w:val="22"/>
        </w:rPr>
        <w:t>r</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n </w:t>
      </w:r>
      <w:r w:rsidRPr="00ED5548">
        <w:rPr>
          <w:rFonts w:asciiTheme="minorHAnsi" w:eastAsia="Arial" w:hAnsiTheme="minorHAnsi" w:cstheme="minorHAnsi"/>
          <w:spacing w:val="1"/>
          <w:sz w:val="22"/>
          <w:szCs w:val="22"/>
        </w:rPr>
        <w:t>ma</w:t>
      </w:r>
      <w:r w:rsidRPr="00ED5548">
        <w:rPr>
          <w:rFonts w:asciiTheme="minorHAnsi" w:eastAsia="Arial" w:hAnsiTheme="minorHAnsi" w:cstheme="minorHAnsi"/>
          <w:sz w:val="22"/>
          <w:szCs w:val="22"/>
        </w:rPr>
        <w:t>sy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w:t>
      </w:r>
      <w:r w:rsidRPr="00ED5548">
        <w:rPr>
          <w:rFonts w:asciiTheme="minorHAnsi" w:eastAsia="Arial" w:hAnsiTheme="minorHAnsi" w:cstheme="minorHAnsi"/>
          <w:spacing w:val="3"/>
          <w:sz w:val="22"/>
          <w:szCs w:val="22"/>
        </w:rPr>
        <w:t xml:space="preserve"> </w:t>
      </w:r>
      <w:r w:rsidR="00363B95">
        <w:rPr>
          <w:rFonts w:asciiTheme="minorHAnsi" w:eastAsia="Arial" w:hAnsiTheme="minorHAnsi" w:cstheme="minorHAnsi"/>
          <w:sz w:val="22"/>
          <w:szCs w:val="22"/>
        </w:rPr>
        <w:t>atas</w:t>
      </w:r>
      <w:r w:rsidRPr="00ED5548">
        <w:rPr>
          <w:rFonts w:asciiTheme="minorHAnsi" w:eastAsia="Arial" w:hAnsiTheme="minorHAnsi" w:cstheme="minorHAnsi"/>
          <w:sz w:val="22"/>
          <w:szCs w:val="22"/>
        </w:rPr>
        <w:t xml:space="preserve"> k</w:t>
      </w:r>
      <w:r w:rsidRPr="00ED5548">
        <w:rPr>
          <w:rFonts w:asciiTheme="minorHAnsi" w:eastAsia="Arial" w:hAnsiTheme="minorHAnsi" w:cstheme="minorHAnsi"/>
          <w:spacing w:val="1"/>
          <w:sz w:val="22"/>
          <w:szCs w:val="22"/>
        </w:rPr>
        <w:t>ebe</w:t>
      </w:r>
      <w:r w:rsidRPr="00ED5548">
        <w:rPr>
          <w:rFonts w:asciiTheme="minorHAnsi" w:eastAsia="Arial" w:hAnsiTheme="minorHAnsi" w:cstheme="minorHAnsi"/>
          <w:sz w:val="22"/>
          <w:szCs w:val="22"/>
        </w:rPr>
        <w:t>rs</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00363B95">
        <w:rPr>
          <w:rFonts w:asciiTheme="minorHAnsi" w:eastAsia="Arial" w:hAnsiTheme="minorHAnsi" w:cstheme="minorHAnsi"/>
          <w:spacing w:val="1"/>
          <w:sz w:val="22"/>
          <w:szCs w:val="22"/>
        </w:rPr>
        <w:t xml:space="preserve"> lingkungan</w:t>
      </w:r>
      <w:r w:rsidRPr="00ED5548">
        <w:rPr>
          <w:rFonts w:asciiTheme="minorHAnsi" w:eastAsia="Arial" w:hAnsiTheme="minorHAnsi" w:cstheme="minorHAnsi"/>
          <w:sz w:val="22"/>
          <w:szCs w:val="22"/>
        </w:rPr>
        <w:t>.</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wa</w:t>
      </w:r>
      <w:r w:rsidRPr="00ED5548">
        <w:rPr>
          <w:rFonts w:asciiTheme="minorHAnsi" w:eastAsia="Arial" w:hAnsiTheme="minorHAnsi" w:cstheme="minorHAnsi"/>
          <w:spacing w:val="-3"/>
          <w:sz w:val="22"/>
          <w:szCs w:val="22"/>
        </w:rPr>
        <w:t>r</w:t>
      </w:r>
      <w:r w:rsidRPr="00ED5548">
        <w:rPr>
          <w:rFonts w:asciiTheme="minorHAnsi" w:eastAsia="Arial" w:hAnsiTheme="minorHAnsi" w:cstheme="minorHAnsi"/>
          <w:sz w:val="22"/>
          <w:szCs w:val="22"/>
        </w:rPr>
        <w:t>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r</w:t>
      </w:r>
      <w:r w:rsidRPr="00ED5548">
        <w:rPr>
          <w:rFonts w:asciiTheme="minorHAnsi" w:eastAsia="Arial" w:hAnsiTheme="minorHAnsi" w:cstheme="minorHAnsi"/>
          <w:spacing w:val="-2"/>
          <w:sz w:val="22"/>
          <w:szCs w:val="22"/>
        </w:rPr>
        <w:t>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p</w:t>
      </w:r>
      <w:r w:rsidRPr="00ED5548">
        <w:rPr>
          <w:rFonts w:asciiTheme="minorHAnsi" w:eastAsia="Arial" w:hAnsiTheme="minorHAnsi" w:cstheme="minorHAnsi"/>
          <w:spacing w:val="4"/>
          <w:sz w:val="22"/>
          <w:szCs w:val="22"/>
        </w:rPr>
        <w:t xml:space="preserve"> </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1"/>
          <w:sz w:val="22"/>
          <w:szCs w:val="22"/>
        </w:rPr>
        <w:t>b</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 xml:space="preserve">k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ga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5</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i</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2</w:t>
      </w:r>
      <w:r w:rsidRPr="00ED5548">
        <w:rPr>
          <w:rFonts w:asciiTheme="minorHAnsi" w:eastAsia="Arial" w:hAnsiTheme="minorHAnsi" w:cstheme="minorHAnsi"/>
          <w:spacing w:val="1"/>
          <w:sz w:val="22"/>
          <w:szCs w:val="22"/>
        </w:rPr>
        <w:t>0</w:t>
      </w:r>
      <w:r w:rsidRPr="00ED5548">
        <w:rPr>
          <w:rFonts w:asciiTheme="minorHAnsi" w:eastAsia="Arial" w:hAnsiTheme="minorHAnsi" w:cstheme="minorHAnsi"/>
          <w:spacing w:val="-1"/>
          <w:sz w:val="22"/>
          <w:szCs w:val="22"/>
        </w:rPr>
        <w:t>2</w:t>
      </w:r>
      <w:r w:rsidRPr="00ED5548">
        <w:rPr>
          <w:rFonts w:asciiTheme="minorHAnsi" w:eastAsia="Arial" w:hAnsiTheme="minorHAnsi" w:cstheme="minorHAnsi"/>
          <w:sz w:val="22"/>
          <w:szCs w:val="22"/>
        </w:rPr>
        <w:t>2</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y</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z w:val="22"/>
          <w:szCs w:val="22"/>
        </w:rPr>
        <w:t>g</w:t>
      </w:r>
      <w:r w:rsidRPr="00ED5548">
        <w:rPr>
          <w:rFonts w:asciiTheme="minorHAnsi" w:eastAsia="Arial" w:hAnsiTheme="minorHAnsi" w:cstheme="minorHAnsi"/>
          <w:spacing w:val="7"/>
          <w:sz w:val="22"/>
          <w:szCs w:val="22"/>
        </w:rPr>
        <w:t xml:space="preserve"> </w:t>
      </w:r>
      <w:r w:rsidRPr="00ED5548">
        <w:rPr>
          <w:rFonts w:asciiTheme="minorHAnsi" w:eastAsia="Arial" w:hAnsiTheme="minorHAnsi" w:cstheme="minorHAnsi"/>
          <w:spacing w:val="1"/>
          <w:sz w:val="22"/>
          <w:szCs w:val="22"/>
        </w:rPr>
        <w:t>be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1"/>
          <w:sz w:val="22"/>
          <w:szCs w:val="22"/>
        </w:rPr>
        <w:t>l</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si</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 w</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lay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h</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2"/>
          <w:sz w:val="22"/>
          <w:szCs w:val="22"/>
        </w:rPr>
        <w:t>B</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un</w:t>
      </w:r>
      <w:r w:rsidRPr="00ED5548">
        <w:rPr>
          <w:rFonts w:asciiTheme="minorHAnsi" w:eastAsia="Arial" w:hAnsiTheme="minorHAnsi" w:cstheme="minorHAnsi"/>
          <w:sz w:val="22"/>
          <w:szCs w:val="22"/>
        </w:rPr>
        <w:t>g</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2"/>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la</w:t>
      </w:r>
      <w:r w:rsidRPr="00ED5548">
        <w:rPr>
          <w:rFonts w:asciiTheme="minorHAnsi" w:eastAsia="Arial" w:hAnsiTheme="minorHAnsi" w:cstheme="minorHAnsi"/>
          <w:spacing w:val="-1"/>
          <w:sz w:val="22"/>
          <w:szCs w:val="22"/>
        </w:rPr>
        <w:t>t</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z w:val="22"/>
          <w:szCs w:val="22"/>
        </w:rPr>
        <w:t>.</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Tu</w:t>
      </w:r>
      <w:r w:rsidRPr="00ED5548">
        <w:rPr>
          <w:rFonts w:asciiTheme="minorHAnsi" w:eastAsia="Arial" w:hAnsiTheme="minorHAnsi" w:cstheme="minorHAnsi"/>
          <w:spacing w:val="-3"/>
          <w:sz w:val="22"/>
          <w:szCs w:val="22"/>
        </w:rPr>
        <w:t>j</w:t>
      </w:r>
      <w:r w:rsidRPr="00ED5548">
        <w:rPr>
          <w:rFonts w:asciiTheme="minorHAnsi" w:eastAsia="Arial" w:hAnsiTheme="minorHAnsi" w:cstheme="minorHAnsi"/>
          <w:spacing w:val="1"/>
          <w:sz w:val="22"/>
          <w:szCs w:val="22"/>
        </w:rPr>
        <w:t>ua</w:t>
      </w:r>
      <w:r w:rsidRPr="00ED5548">
        <w:rPr>
          <w:rFonts w:asciiTheme="minorHAnsi" w:eastAsia="Arial" w:hAnsiTheme="minorHAnsi" w:cstheme="minorHAnsi"/>
          <w:sz w:val="22"/>
          <w:szCs w:val="22"/>
        </w:rPr>
        <w:t xml:space="preserve">n </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m</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ne</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ti</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3"/>
          <w:sz w:val="22"/>
          <w:szCs w:val="22"/>
        </w:rPr>
        <w:t>i</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i</w:t>
      </w:r>
      <w:r w:rsidRPr="00ED5548">
        <w:rPr>
          <w:rFonts w:asciiTheme="minorHAnsi" w:eastAsia="Arial" w:hAnsiTheme="minorHAnsi" w:cstheme="minorHAnsi"/>
          <w:spacing w:val="10"/>
          <w:sz w:val="22"/>
          <w:szCs w:val="22"/>
        </w:rPr>
        <w:t xml:space="preserve"> </w:t>
      </w:r>
      <w:r w:rsidRPr="00ED5548">
        <w:rPr>
          <w:rFonts w:asciiTheme="minorHAnsi" w:eastAsia="Arial" w:hAnsiTheme="minorHAnsi" w:cstheme="minorHAnsi"/>
          <w:spacing w:val="1"/>
          <w:sz w:val="22"/>
          <w:szCs w:val="22"/>
        </w:rPr>
        <w:t>ada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h</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 xml:space="preserve">k </w:t>
      </w:r>
      <w:r w:rsidRPr="00ED5548">
        <w:rPr>
          <w:rFonts w:asciiTheme="minorHAnsi" w:eastAsia="Arial" w:hAnsiTheme="minorHAnsi" w:cstheme="minorHAnsi"/>
          <w:spacing w:val="1"/>
          <w:sz w:val="22"/>
          <w:szCs w:val="22"/>
        </w:rPr>
        <w:t>me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sis</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ye</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ed</w:t>
      </w:r>
      <w:r w:rsidRPr="00ED5548">
        <w:rPr>
          <w:rFonts w:asciiTheme="minorHAnsi" w:eastAsia="Arial" w:hAnsiTheme="minorHAnsi" w:cstheme="minorHAnsi"/>
          <w:sz w:val="22"/>
          <w:szCs w:val="22"/>
        </w:rPr>
        <w:t>ia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sial T</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kTok</w:t>
      </w:r>
      <w:r w:rsidRPr="00ED5548">
        <w:rPr>
          <w:rFonts w:asciiTheme="minorHAnsi" w:eastAsia="Arial" w:hAnsiTheme="minorHAnsi" w:cstheme="minorHAnsi"/>
          <w:spacing w:val="2"/>
          <w:sz w:val="22"/>
          <w:szCs w:val="22"/>
        </w:rPr>
        <w:t xml:space="preserve"> </w:t>
      </w:r>
      <w:hyperlink r:id="rId14">
        <w:r w:rsidRPr="00ED5548">
          <w:rPr>
            <w:rFonts w:asciiTheme="minorHAnsi" w:eastAsia="Arial" w:hAnsiTheme="minorHAnsi" w:cstheme="minorHAnsi"/>
            <w:spacing w:val="1"/>
            <w:sz w:val="22"/>
            <w:szCs w:val="22"/>
          </w:rPr>
          <w:t>@pa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pacing w:val="-3"/>
            <w:sz w:val="22"/>
            <w:szCs w:val="22"/>
          </w:rPr>
          <w:t>w</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ro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p</w:t>
        </w:r>
      </w:hyperlink>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 xml:space="preserve">m </w:t>
      </w:r>
      <w:r w:rsidRPr="00ED5548">
        <w:rPr>
          <w:rFonts w:asciiTheme="minorHAnsi" w:eastAsia="Arial" w:hAnsiTheme="minorHAnsi" w:cstheme="minorHAnsi"/>
          <w:spacing w:val="1"/>
          <w:sz w:val="22"/>
          <w:szCs w:val="22"/>
        </w:rPr>
        <w:t>men</w:t>
      </w:r>
      <w:r w:rsidRPr="00ED5548">
        <w:rPr>
          <w:rFonts w:asciiTheme="minorHAnsi" w:eastAsia="Arial" w:hAnsiTheme="minorHAnsi" w:cstheme="minorHAnsi"/>
          <w:spacing w:val="-3"/>
          <w:sz w:val="22"/>
          <w:szCs w:val="22"/>
        </w:rPr>
        <w:t>i</w:t>
      </w:r>
      <w:r w:rsidRPr="00ED5548">
        <w:rPr>
          <w:rFonts w:asciiTheme="minorHAnsi" w:eastAsia="Arial" w:hAnsiTheme="minorHAnsi" w:cstheme="minorHAnsi"/>
          <w:spacing w:val="1"/>
          <w:sz w:val="22"/>
          <w:szCs w:val="22"/>
        </w:rPr>
        <w:t>ng</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sy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 t</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3"/>
          <w:sz w:val="22"/>
          <w:szCs w:val="22"/>
        </w:rPr>
        <w:t>r</w:t>
      </w:r>
      <w:r w:rsidRPr="00ED5548">
        <w:rPr>
          <w:rFonts w:asciiTheme="minorHAnsi" w:eastAsia="Arial" w:hAnsiTheme="minorHAnsi" w:cstheme="minorHAnsi"/>
          <w:spacing w:val="1"/>
          <w:sz w:val="22"/>
          <w:szCs w:val="22"/>
        </w:rPr>
        <w:t>ha</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p</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be</w:t>
      </w:r>
      <w:r w:rsidRPr="00ED5548">
        <w:rPr>
          <w:rFonts w:asciiTheme="minorHAnsi" w:eastAsia="Arial" w:hAnsiTheme="minorHAnsi" w:cstheme="minorHAnsi"/>
          <w:sz w:val="22"/>
          <w:szCs w:val="22"/>
        </w:rPr>
        <w:t>rs</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pacing w:val="1"/>
          <w:sz w:val="22"/>
          <w:szCs w:val="22"/>
        </w:rPr>
        <w:t>ng</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ng</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3"/>
          <w:sz w:val="22"/>
          <w:szCs w:val="22"/>
        </w:rPr>
        <w:t>t</w:t>
      </w:r>
      <w:r w:rsidRPr="00ED5548">
        <w:rPr>
          <w:rFonts w:asciiTheme="minorHAnsi" w:eastAsia="Arial" w:hAnsiTheme="minorHAnsi" w:cstheme="minorHAnsi"/>
          <w:sz w:val="22"/>
          <w:szCs w:val="22"/>
        </w:rPr>
        <w:t xml:space="preserve">a </w:t>
      </w:r>
      <w:r w:rsidRPr="00ED5548">
        <w:rPr>
          <w:rFonts w:asciiTheme="minorHAnsi" w:eastAsia="Arial" w:hAnsiTheme="minorHAnsi" w:cstheme="minorHAnsi"/>
          <w:spacing w:val="1"/>
          <w:sz w:val="22"/>
          <w:szCs w:val="22"/>
        </w:rPr>
        <w:t>ha</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ba</w:t>
      </w:r>
      <w:r w:rsidRPr="00ED5548">
        <w:rPr>
          <w:rFonts w:asciiTheme="minorHAnsi" w:eastAsia="Arial" w:hAnsiTheme="minorHAnsi" w:cstheme="minorHAnsi"/>
          <w:spacing w:val="-2"/>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25"/>
          <w:sz w:val="22"/>
          <w:szCs w:val="22"/>
        </w:rPr>
        <w:t xml:space="preserve"> </w:t>
      </w:r>
      <w:r w:rsidRPr="00ED5548">
        <w:rPr>
          <w:rFonts w:asciiTheme="minorHAnsi" w:eastAsia="Arial" w:hAnsiTheme="minorHAnsi" w:cstheme="minorHAnsi"/>
          <w:sz w:val="22"/>
          <w:szCs w:val="22"/>
        </w:rPr>
        <w:t>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g</w:t>
      </w:r>
      <w:r w:rsidRPr="00ED5548">
        <w:rPr>
          <w:rFonts w:asciiTheme="minorHAnsi" w:eastAsia="Arial" w:hAnsiTheme="minorHAnsi" w:cstheme="minorHAnsi"/>
          <w:spacing w:val="28"/>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3"/>
          <w:sz w:val="22"/>
          <w:szCs w:val="22"/>
        </w:rPr>
        <w:t>i</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ti</w:t>
      </w:r>
      <w:r w:rsidRPr="00ED5548">
        <w:rPr>
          <w:rFonts w:asciiTheme="minorHAnsi" w:eastAsia="Arial" w:hAnsiTheme="minorHAnsi" w:cstheme="minorHAnsi"/>
          <w:spacing w:val="27"/>
          <w:sz w:val="22"/>
          <w:szCs w:val="22"/>
        </w:rPr>
        <w:t xml:space="preserve"> </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pacing w:val="-3"/>
          <w:sz w:val="22"/>
          <w:szCs w:val="22"/>
        </w:rPr>
        <w:t>l</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m</w:t>
      </w:r>
      <w:r w:rsidRPr="00ED5548">
        <w:rPr>
          <w:rFonts w:asciiTheme="minorHAnsi" w:eastAsia="Arial" w:hAnsiTheme="minorHAnsi" w:cstheme="minorHAnsi"/>
          <w:spacing w:val="26"/>
          <w:sz w:val="22"/>
          <w:szCs w:val="22"/>
        </w:rPr>
        <w:t xml:space="preserve"> </w:t>
      </w:r>
      <w:r w:rsidRPr="00ED5548">
        <w:rPr>
          <w:rFonts w:asciiTheme="minorHAnsi" w:eastAsia="Arial" w:hAnsiTheme="minorHAnsi" w:cstheme="minorHAnsi"/>
          <w:spacing w:val="6"/>
          <w:sz w:val="22"/>
          <w:szCs w:val="22"/>
        </w:rPr>
        <w:t>u</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ya</w:t>
      </w:r>
      <w:r w:rsidRPr="00ED5548">
        <w:rPr>
          <w:rFonts w:asciiTheme="minorHAnsi" w:eastAsia="Arial" w:hAnsiTheme="minorHAnsi" w:cstheme="minorHAnsi"/>
          <w:spacing w:val="26"/>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28"/>
          <w:sz w:val="22"/>
          <w:szCs w:val="22"/>
        </w:rPr>
        <w:t xml:space="preserve"> </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mp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ye</w:t>
      </w:r>
      <w:r w:rsidRPr="00ED5548">
        <w:rPr>
          <w:rFonts w:asciiTheme="minorHAnsi" w:eastAsia="Arial" w:hAnsiTheme="minorHAnsi" w:cstheme="minorHAnsi"/>
          <w:spacing w:val="25"/>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w:t>
      </w:r>
      <w:r w:rsidRPr="00ED5548">
        <w:rPr>
          <w:rFonts w:asciiTheme="minorHAnsi" w:eastAsia="Arial" w:hAnsiTheme="minorHAnsi" w:cstheme="minorHAnsi"/>
          <w:spacing w:val="24"/>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ed</w:t>
      </w:r>
      <w:r w:rsidRPr="00ED5548">
        <w:rPr>
          <w:rFonts w:asciiTheme="minorHAnsi" w:eastAsia="Arial" w:hAnsiTheme="minorHAnsi" w:cstheme="minorHAnsi"/>
          <w:sz w:val="22"/>
          <w:szCs w:val="22"/>
        </w:rPr>
        <w:t>ia</w:t>
      </w:r>
      <w:r w:rsidRPr="00ED5548">
        <w:rPr>
          <w:rFonts w:asciiTheme="minorHAnsi" w:eastAsia="Arial" w:hAnsiTheme="minorHAnsi" w:cstheme="minorHAnsi"/>
          <w:spacing w:val="27"/>
          <w:sz w:val="22"/>
          <w:szCs w:val="22"/>
        </w:rPr>
        <w:t xml:space="preserve"> </w:t>
      </w:r>
      <w:r w:rsidRPr="00ED5548">
        <w:rPr>
          <w:rFonts w:asciiTheme="minorHAnsi" w:eastAsia="Arial" w:hAnsiTheme="minorHAnsi" w:cstheme="minorHAnsi"/>
          <w:spacing w:val="-2"/>
          <w:sz w:val="22"/>
          <w:szCs w:val="22"/>
        </w:rPr>
        <w:t>s</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sial</w:t>
      </w:r>
      <w:r w:rsidRPr="00ED5548">
        <w:rPr>
          <w:rFonts w:asciiTheme="minorHAnsi" w:eastAsia="Arial" w:hAnsiTheme="minorHAnsi" w:cstheme="minorHAnsi"/>
          <w:spacing w:val="27"/>
          <w:sz w:val="22"/>
          <w:szCs w:val="22"/>
        </w:rPr>
        <w:t xml:space="preserve"> </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kt</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k</w:t>
      </w:r>
      <w:r w:rsidR="00ED5548" w:rsidRPr="00ED5548">
        <w:rPr>
          <w:rFonts w:asciiTheme="minorHAnsi" w:eastAsia="Arial" w:hAnsiTheme="minorHAnsi" w:cstheme="minorHAnsi"/>
          <w:sz w:val="22"/>
          <w:szCs w:val="22"/>
        </w:rPr>
        <w:t xml:space="preserve"> </w:t>
      </w:r>
      <w:hyperlink r:id="rId15">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nda</w:t>
        </w:r>
        <w:r w:rsidRPr="00ED5548">
          <w:rPr>
            <w:rFonts w:asciiTheme="minorHAnsi" w:eastAsia="Arial" w:hAnsiTheme="minorHAnsi" w:cstheme="minorHAnsi"/>
            <w:spacing w:val="-3"/>
            <w:sz w:val="22"/>
            <w:szCs w:val="22"/>
          </w:rPr>
          <w:t>w</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ro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p</w:t>
        </w:r>
      </w:hyperlink>
      <w:r w:rsidRPr="00ED5548">
        <w:rPr>
          <w:rFonts w:asciiTheme="minorHAnsi" w:eastAsia="Arial" w:hAnsiTheme="minorHAnsi" w:cstheme="minorHAnsi"/>
          <w:sz w:val="22"/>
          <w:szCs w:val="22"/>
        </w:rPr>
        <w:t>.</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2"/>
          <w:sz w:val="22"/>
          <w:szCs w:val="22"/>
        </w:rPr>
        <w:t>P</w:t>
      </w:r>
      <w:r w:rsidRPr="00ED5548">
        <w:rPr>
          <w:rFonts w:asciiTheme="minorHAnsi" w:eastAsia="Arial" w:hAnsiTheme="minorHAnsi" w:cstheme="minorHAnsi"/>
          <w:spacing w:val="1"/>
          <w:sz w:val="22"/>
          <w:szCs w:val="22"/>
        </w:rPr>
        <w:t>ad</w:t>
      </w:r>
      <w:r w:rsidRPr="00ED5548">
        <w:rPr>
          <w:rFonts w:asciiTheme="minorHAnsi" w:eastAsia="Arial" w:hAnsiTheme="minorHAnsi" w:cstheme="minorHAnsi"/>
          <w:sz w:val="22"/>
          <w:szCs w:val="22"/>
        </w:rPr>
        <w:t>a</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ene</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t</w:t>
      </w:r>
      <w:r w:rsidRPr="00ED5548">
        <w:rPr>
          <w:rFonts w:asciiTheme="minorHAnsi" w:eastAsia="Arial" w:hAnsiTheme="minorHAnsi" w:cstheme="minorHAnsi"/>
          <w:spacing w:val="2"/>
          <w:sz w:val="22"/>
          <w:szCs w:val="22"/>
        </w:rPr>
        <w:t>i</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 xml:space="preserve">ini,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en</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 xml:space="preserve">ti </w:t>
      </w:r>
      <w:r w:rsidRPr="00ED5548">
        <w:rPr>
          <w:rFonts w:asciiTheme="minorHAnsi" w:eastAsia="Arial" w:hAnsiTheme="minorHAnsi" w:cstheme="minorHAnsi"/>
          <w:spacing w:val="1"/>
          <w:sz w:val="22"/>
          <w:szCs w:val="22"/>
        </w:rPr>
        <w:t>me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gg</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na</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p</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1</w:t>
      </w:r>
      <w:r w:rsidRPr="00ED5548">
        <w:rPr>
          <w:rFonts w:asciiTheme="minorHAnsi" w:eastAsia="Arial" w:hAnsiTheme="minorHAnsi" w:cstheme="minorHAnsi"/>
          <w:sz w:val="22"/>
          <w:szCs w:val="22"/>
        </w:rPr>
        <w:t>0</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 k</w:t>
      </w:r>
      <w:r w:rsidRPr="00ED5548">
        <w:rPr>
          <w:rFonts w:asciiTheme="minorHAnsi" w:eastAsia="Arial" w:hAnsiTheme="minorHAnsi" w:cstheme="minorHAnsi"/>
          <w:spacing w:val="1"/>
          <w:sz w:val="22"/>
          <w:szCs w:val="22"/>
        </w:rPr>
        <w:t>am</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pacing w:val="-2"/>
          <w:sz w:val="22"/>
          <w:szCs w:val="22"/>
        </w:rPr>
        <w:t>y</w:t>
      </w:r>
      <w:r w:rsidRPr="00ED5548">
        <w:rPr>
          <w:rFonts w:asciiTheme="minorHAnsi" w:eastAsia="Arial" w:hAnsiTheme="minorHAnsi" w:cstheme="minorHAnsi"/>
          <w:sz w:val="22"/>
          <w:szCs w:val="22"/>
        </w:rPr>
        <w:t>e</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b</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c</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relati</w:t>
      </w:r>
      <w:r w:rsidRPr="00ED5548">
        <w:rPr>
          <w:rFonts w:asciiTheme="minorHAnsi" w:eastAsia="Arial" w:hAnsiTheme="minorHAnsi" w:cstheme="minorHAnsi"/>
          <w:spacing w:val="1"/>
          <w:sz w:val="22"/>
          <w:szCs w:val="22"/>
        </w:rPr>
        <w:t>on</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 xml:space="preserve"> 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2"/>
          <w:sz w:val="22"/>
          <w:szCs w:val="22"/>
        </w:rPr>
        <w:t xml:space="preserve"> </w:t>
      </w:r>
      <w:r w:rsidR="00230CDD">
        <w:rPr>
          <w:rFonts w:asciiTheme="minorHAnsi" w:eastAsia="Arial" w:hAnsiTheme="minorHAnsi" w:cstheme="minorHAnsi"/>
          <w:sz w:val="22"/>
          <w:szCs w:val="22"/>
        </w:rPr>
        <w:t>n</w:t>
      </w:r>
      <w:r w:rsidRPr="00ED5548">
        <w:rPr>
          <w:rFonts w:asciiTheme="minorHAnsi" w:eastAsia="Arial" w:hAnsiTheme="minorHAnsi" w:cstheme="minorHAnsi"/>
          <w:sz w:val="22"/>
          <w:szCs w:val="22"/>
        </w:rPr>
        <w:t>ew</w:t>
      </w:r>
      <w:r w:rsidRPr="00ED5548">
        <w:rPr>
          <w:rFonts w:asciiTheme="minorHAnsi" w:eastAsia="Arial" w:hAnsiTheme="minorHAnsi" w:cstheme="minorHAnsi"/>
          <w:spacing w:val="1"/>
          <w:sz w:val="22"/>
          <w:szCs w:val="22"/>
        </w:rPr>
        <w:t xml:space="preserve"> </w:t>
      </w:r>
      <w:r w:rsidR="00230CDD">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ed</w:t>
      </w:r>
      <w:r w:rsidRPr="00ED5548">
        <w:rPr>
          <w:rFonts w:asciiTheme="minorHAnsi" w:eastAsia="Arial" w:hAnsiTheme="minorHAnsi" w:cstheme="minorHAnsi"/>
          <w:sz w:val="22"/>
          <w:szCs w:val="22"/>
        </w:rPr>
        <w:t>ia</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2"/>
          <w:sz w:val="22"/>
          <w:szCs w:val="22"/>
        </w:rPr>
        <w:t>s</w:t>
      </w:r>
      <w:r w:rsidRPr="00ED5548">
        <w:rPr>
          <w:rFonts w:asciiTheme="minorHAnsi" w:eastAsia="Arial" w:hAnsiTheme="minorHAnsi" w:cstheme="minorHAnsi"/>
          <w:spacing w:val="1"/>
          <w:sz w:val="22"/>
          <w:szCs w:val="22"/>
        </w:rPr>
        <w:t>eb</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ga</w:t>
      </w:r>
      <w:r w:rsidRPr="00ED5548">
        <w:rPr>
          <w:rFonts w:asciiTheme="minorHAnsi" w:eastAsia="Arial" w:hAnsiTheme="minorHAnsi" w:cstheme="minorHAnsi"/>
          <w:sz w:val="22"/>
          <w:szCs w:val="22"/>
        </w:rPr>
        <w:t xml:space="preserve">i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ndu</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e</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st</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 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 xml:space="preserve">s </w:t>
      </w:r>
      <w:r w:rsidRPr="00ED5548">
        <w:rPr>
          <w:rFonts w:asciiTheme="minorHAnsi" w:eastAsia="Arial" w:hAnsiTheme="minorHAnsi" w:cstheme="minorHAnsi"/>
          <w:spacing w:val="1"/>
          <w:sz w:val="22"/>
          <w:szCs w:val="22"/>
        </w:rPr>
        <w:t>de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p</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nde</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ua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tif </w:t>
      </w:r>
      <w:r w:rsidRPr="00ED5548">
        <w:rPr>
          <w:rFonts w:asciiTheme="minorHAnsi" w:eastAsia="Arial" w:hAnsiTheme="minorHAnsi" w:cstheme="minorHAnsi"/>
          <w:spacing w:val="1"/>
          <w:sz w:val="22"/>
          <w:szCs w:val="22"/>
        </w:rPr>
        <w:t>de</w:t>
      </w:r>
      <w:r w:rsidRPr="00ED5548">
        <w:rPr>
          <w:rFonts w:asciiTheme="minorHAnsi" w:eastAsia="Arial" w:hAnsiTheme="minorHAnsi" w:cstheme="minorHAnsi"/>
          <w:sz w:val="22"/>
          <w:szCs w:val="22"/>
        </w:rPr>
        <w:t>skr</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z w:val="22"/>
          <w:szCs w:val="22"/>
        </w:rPr>
        <w:t>tif</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2"/>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rta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pa</w:t>
      </w:r>
      <w:r w:rsidRPr="00ED5548">
        <w:rPr>
          <w:rFonts w:asciiTheme="minorHAnsi" w:eastAsia="Arial" w:hAnsiTheme="minorHAnsi" w:cstheme="minorHAnsi"/>
          <w:sz w:val="22"/>
          <w:szCs w:val="22"/>
        </w:rPr>
        <w:t>r</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w:t>
      </w:r>
      <w:r w:rsidRPr="00ED5548">
        <w:rPr>
          <w:rFonts w:asciiTheme="minorHAnsi" w:eastAsia="Arial" w:hAnsiTheme="minorHAnsi" w:cstheme="minorHAnsi"/>
          <w:spacing w:val="-2"/>
          <w:sz w:val="22"/>
          <w:szCs w:val="22"/>
        </w:rPr>
        <w:t>g</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z w:val="22"/>
          <w:szCs w:val="22"/>
        </w:rPr>
        <w:t>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on</w:t>
      </w:r>
      <w:r w:rsidRPr="00ED5548">
        <w:rPr>
          <w:rFonts w:asciiTheme="minorHAnsi" w:eastAsia="Arial" w:hAnsiTheme="minorHAnsi" w:cstheme="minorHAnsi"/>
          <w:sz w:val="22"/>
          <w:szCs w:val="22"/>
        </w:rPr>
        <w:t>tr</w:t>
      </w:r>
      <w:r w:rsidRPr="00ED5548">
        <w:rPr>
          <w:rFonts w:asciiTheme="minorHAnsi" w:eastAsia="Arial" w:hAnsiTheme="minorHAnsi" w:cstheme="minorHAnsi"/>
          <w:spacing w:val="-2"/>
          <w:sz w:val="22"/>
          <w:szCs w:val="22"/>
        </w:rPr>
        <w:t>u</w:t>
      </w:r>
      <w:r w:rsidRPr="00ED5548">
        <w:rPr>
          <w:rFonts w:asciiTheme="minorHAnsi" w:eastAsia="Arial" w:hAnsiTheme="minorHAnsi" w:cstheme="minorHAnsi"/>
          <w:sz w:val="22"/>
          <w:szCs w:val="22"/>
        </w:rPr>
        <w:t>ktivis</w:t>
      </w:r>
      <w:r w:rsidRPr="00ED5548">
        <w:rPr>
          <w:rFonts w:asciiTheme="minorHAnsi" w:eastAsia="Arial" w:hAnsiTheme="minorHAnsi" w:cstheme="minorHAnsi"/>
          <w:spacing w:val="1"/>
          <w:sz w:val="22"/>
          <w:szCs w:val="22"/>
        </w:rPr>
        <w:t>me</w:t>
      </w:r>
      <w:r w:rsidRPr="00ED5548">
        <w:rPr>
          <w:rFonts w:asciiTheme="minorHAnsi" w:eastAsia="Arial" w:hAnsiTheme="minorHAnsi" w:cstheme="minorHAnsi"/>
          <w:sz w:val="22"/>
          <w:szCs w:val="22"/>
        </w:rPr>
        <w:t>.</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3"/>
          <w:sz w:val="22"/>
          <w:szCs w:val="22"/>
        </w:rPr>
        <w:t>T</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 xml:space="preserve">ik </w:t>
      </w:r>
      <w:r w:rsidRPr="00ED5548">
        <w:rPr>
          <w:rFonts w:asciiTheme="minorHAnsi" w:eastAsia="Arial" w:hAnsiTheme="minorHAnsi" w:cstheme="minorHAnsi"/>
          <w:spacing w:val="1"/>
          <w:sz w:val="22"/>
          <w:szCs w:val="22"/>
        </w:rPr>
        <w:t>pe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mpu</w:t>
      </w:r>
      <w:r w:rsidRPr="00ED5548">
        <w:rPr>
          <w:rFonts w:asciiTheme="minorHAnsi" w:eastAsia="Arial" w:hAnsiTheme="minorHAnsi" w:cstheme="minorHAnsi"/>
          <w:spacing w:val="-3"/>
          <w:sz w:val="22"/>
          <w:szCs w:val="22"/>
        </w:rPr>
        <w:t>l</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42"/>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ta</w:t>
      </w:r>
      <w:r w:rsidRPr="00ED5548">
        <w:rPr>
          <w:rFonts w:asciiTheme="minorHAnsi" w:eastAsia="Arial" w:hAnsiTheme="minorHAnsi" w:cstheme="minorHAnsi"/>
          <w:spacing w:val="40"/>
          <w:sz w:val="22"/>
          <w:szCs w:val="22"/>
        </w:rPr>
        <w:t xml:space="preserve"> </w:t>
      </w:r>
      <w:r w:rsidRPr="00ED5548">
        <w:rPr>
          <w:rFonts w:asciiTheme="minorHAnsi" w:eastAsia="Arial" w:hAnsiTheme="minorHAnsi" w:cstheme="minorHAnsi"/>
          <w:sz w:val="22"/>
          <w:szCs w:val="22"/>
        </w:rPr>
        <w:t>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g</w:t>
      </w:r>
      <w:r w:rsidRPr="00ED5548">
        <w:rPr>
          <w:rFonts w:asciiTheme="minorHAnsi" w:eastAsia="Arial" w:hAnsiTheme="minorHAnsi" w:cstheme="minorHAnsi"/>
          <w:spacing w:val="42"/>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w:t>
      </w:r>
      <w:r w:rsidRPr="00ED5548">
        <w:rPr>
          <w:rFonts w:asciiTheme="minorHAnsi" w:eastAsia="Arial" w:hAnsiTheme="minorHAnsi" w:cstheme="minorHAnsi"/>
          <w:spacing w:val="-1"/>
          <w:sz w:val="22"/>
          <w:szCs w:val="22"/>
        </w:rPr>
        <w:t>l</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39"/>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na</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42"/>
          <w:sz w:val="22"/>
          <w:szCs w:val="22"/>
        </w:rPr>
        <w:t xml:space="preserve"> </w:t>
      </w:r>
      <w:r w:rsidRPr="00ED5548">
        <w:rPr>
          <w:rFonts w:asciiTheme="minorHAnsi" w:eastAsia="Arial" w:hAnsiTheme="minorHAnsi" w:cstheme="minorHAnsi"/>
          <w:sz w:val="22"/>
          <w:szCs w:val="22"/>
        </w:rPr>
        <w:t>c</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w:t>
      </w:r>
      <w:r w:rsidRPr="00ED5548">
        <w:rPr>
          <w:rFonts w:asciiTheme="minorHAnsi" w:eastAsia="Arial" w:hAnsiTheme="minorHAnsi" w:cstheme="minorHAnsi"/>
          <w:spacing w:val="46"/>
          <w:sz w:val="22"/>
          <w:szCs w:val="22"/>
        </w:rPr>
        <w:t xml:space="preserve"> </w:t>
      </w:r>
      <w:r w:rsidRPr="00ED5548">
        <w:rPr>
          <w:rFonts w:asciiTheme="minorHAnsi" w:eastAsia="Arial" w:hAnsiTheme="minorHAnsi" w:cstheme="minorHAnsi"/>
          <w:spacing w:val="1"/>
          <w:sz w:val="22"/>
          <w:szCs w:val="22"/>
        </w:rPr>
        <w:t>r</w:t>
      </w:r>
      <w:r w:rsidRPr="00ED5548">
        <w:rPr>
          <w:rFonts w:asciiTheme="minorHAnsi" w:eastAsia="Arial" w:hAnsiTheme="minorHAnsi" w:cstheme="minorHAnsi"/>
          <w:sz w:val="22"/>
          <w:szCs w:val="22"/>
        </w:rPr>
        <w:t>e</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uksi</w:t>
      </w:r>
      <w:r w:rsidRPr="00ED5548">
        <w:rPr>
          <w:rFonts w:asciiTheme="minorHAnsi" w:eastAsia="Arial" w:hAnsiTheme="minorHAnsi" w:cstheme="minorHAnsi"/>
          <w:spacing w:val="41"/>
          <w:sz w:val="22"/>
          <w:szCs w:val="22"/>
        </w:rPr>
        <w:t xml:space="preserve"> </w:t>
      </w:r>
      <w:r w:rsidRPr="00ED5548">
        <w:rPr>
          <w:rFonts w:asciiTheme="minorHAnsi" w:eastAsia="Arial" w:hAnsiTheme="minorHAnsi" w:cstheme="minorHAnsi"/>
          <w:sz w:val="22"/>
          <w:szCs w:val="22"/>
        </w:rPr>
        <w:t>d</w:t>
      </w:r>
      <w:r w:rsidRPr="00ED5548">
        <w:rPr>
          <w:rFonts w:asciiTheme="minorHAnsi" w:eastAsia="Arial" w:hAnsiTheme="minorHAnsi" w:cstheme="minorHAnsi"/>
          <w:spacing w:val="-3"/>
          <w:sz w:val="22"/>
          <w:szCs w:val="22"/>
        </w:rPr>
        <w:t>a</w:t>
      </w:r>
      <w:r w:rsidRPr="00ED5548">
        <w:rPr>
          <w:rFonts w:asciiTheme="minorHAnsi" w:eastAsia="Arial" w:hAnsiTheme="minorHAnsi" w:cstheme="minorHAnsi"/>
          <w:spacing w:val="-1"/>
          <w:sz w:val="22"/>
          <w:szCs w:val="22"/>
        </w:rPr>
        <w:t>t</w:t>
      </w:r>
      <w:r w:rsidRPr="00ED5548">
        <w:rPr>
          <w:rFonts w:asciiTheme="minorHAnsi" w:eastAsia="Arial" w:hAnsiTheme="minorHAnsi" w:cstheme="minorHAnsi"/>
          <w:sz w:val="22"/>
          <w:szCs w:val="22"/>
        </w:rPr>
        <w:t>a,</w:t>
      </w:r>
      <w:r w:rsidRPr="00ED5548">
        <w:rPr>
          <w:rFonts w:asciiTheme="minorHAnsi" w:eastAsia="Arial" w:hAnsiTheme="minorHAnsi" w:cstheme="minorHAnsi"/>
          <w:spacing w:val="43"/>
          <w:sz w:val="22"/>
          <w:szCs w:val="22"/>
        </w:rPr>
        <w:t xml:space="preserve"> </w:t>
      </w:r>
      <w:r w:rsidRPr="00ED5548">
        <w:rPr>
          <w:rFonts w:asciiTheme="minorHAnsi" w:eastAsia="Arial" w:hAnsiTheme="minorHAnsi" w:cstheme="minorHAnsi"/>
          <w:sz w:val="22"/>
          <w:szCs w:val="22"/>
        </w:rPr>
        <w:t>p</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ny</w:t>
      </w:r>
      <w:r w:rsidRPr="00ED5548">
        <w:rPr>
          <w:rFonts w:asciiTheme="minorHAnsi" w:eastAsia="Arial" w:hAnsiTheme="minorHAnsi" w:cstheme="minorHAnsi"/>
          <w:spacing w:val="-3"/>
          <w:sz w:val="22"/>
          <w:szCs w:val="22"/>
        </w:rPr>
        <w:t>a</w:t>
      </w:r>
      <w:r w:rsidRPr="00ED5548">
        <w:rPr>
          <w:rFonts w:asciiTheme="minorHAnsi" w:eastAsia="Arial" w:hAnsiTheme="minorHAnsi" w:cstheme="minorHAnsi"/>
          <w:spacing w:val="1"/>
          <w:sz w:val="22"/>
          <w:szCs w:val="22"/>
        </w:rPr>
        <w:t>j</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an</w:t>
      </w:r>
      <w:r w:rsidRPr="00ED5548">
        <w:rPr>
          <w:rFonts w:asciiTheme="minorHAnsi" w:eastAsia="Arial" w:hAnsiTheme="minorHAnsi" w:cstheme="minorHAnsi"/>
          <w:spacing w:val="41"/>
          <w:sz w:val="22"/>
          <w:szCs w:val="22"/>
        </w:rPr>
        <w:t xml:space="preserve"> </w:t>
      </w:r>
      <w:r w:rsidRPr="00ED5548">
        <w:rPr>
          <w:rFonts w:asciiTheme="minorHAnsi" w:eastAsia="Arial" w:hAnsiTheme="minorHAnsi" w:cstheme="minorHAnsi"/>
          <w:sz w:val="22"/>
          <w:szCs w:val="22"/>
        </w:rPr>
        <w:t>d</w:t>
      </w:r>
      <w:r w:rsidRPr="00ED5548">
        <w:rPr>
          <w:rFonts w:asciiTheme="minorHAnsi" w:eastAsia="Arial" w:hAnsiTheme="minorHAnsi" w:cstheme="minorHAnsi"/>
          <w:spacing w:val="-3"/>
          <w:sz w:val="22"/>
          <w:szCs w:val="22"/>
        </w:rPr>
        <w:t>a</w:t>
      </w:r>
      <w:r w:rsidRPr="00ED5548">
        <w:rPr>
          <w:rFonts w:asciiTheme="minorHAnsi" w:eastAsia="Arial" w:hAnsiTheme="minorHAnsi" w:cstheme="minorHAnsi"/>
          <w:spacing w:val="1"/>
          <w:sz w:val="22"/>
          <w:szCs w:val="22"/>
        </w:rPr>
        <w:t>t</w:t>
      </w:r>
      <w:r w:rsidRPr="00ED5548">
        <w:rPr>
          <w:rFonts w:asciiTheme="minorHAnsi" w:eastAsia="Arial" w:hAnsiTheme="minorHAnsi" w:cstheme="minorHAnsi"/>
          <w:sz w:val="22"/>
          <w:szCs w:val="22"/>
        </w:rPr>
        <w:t>a, 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p</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r</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kan</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kes</w:t>
      </w:r>
      <w:r w:rsidRPr="00ED5548">
        <w:rPr>
          <w:rFonts w:asciiTheme="minorHAnsi" w:eastAsia="Arial" w:hAnsiTheme="minorHAnsi" w:cstheme="minorHAnsi"/>
          <w:spacing w:val="-4"/>
          <w:sz w:val="22"/>
          <w:szCs w:val="22"/>
        </w:rPr>
        <w:t>i</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z w:val="22"/>
          <w:szCs w:val="22"/>
        </w:rPr>
        <w:t>p</w:t>
      </w:r>
      <w:r w:rsidRPr="00ED5548">
        <w:rPr>
          <w:rFonts w:asciiTheme="minorHAnsi" w:eastAsia="Arial" w:hAnsiTheme="minorHAnsi" w:cstheme="minorHAnsi"/>
          <w:spacing w:val="-1"/>
          <w:sz w:val="22"/>
          <w:szCs w:val="22"/>
        </w:rPr>
        <w:t>ul</w:t>
      </w:r>
      <w:r w:rsidRPr="00ED5548">
        <w:rPr>
          <w:rFonts w:asciiTheme="minorHAnsi" w:eastAsia="Arial" w:hAnsiTheme="minorHAnsi" w:cstheme="minorHAnsi"/>
          <w:sz w:val="22"/>
          <w:szCs w:val="22"/>
        </w:rPr>
        <w:t>an</w:t>
      </w:r>
      <w:r w:rsidRPr="00ED5548">
        <w:rPr>
          <w:rFonts w:asciiTheme="minorHAnsi" w:eastAsia="Arial" w:hAnsiTheme="minorHAnsi" w:cstheme="minorHAnsi"/>
          <w:spacing w:val="4"/>
          <w:sz w:val="22"/>
          <w:szCs w:val="22"/>
        </w:rPr>
        <w:t xml:space="preserve"> </w:t>
      </w:r>
      <w:r w:rsidRPr="00ED5548">
        <w:rPr>
          <w:rFonts w:asciiTheme="minorHAnsi" w:eastAsia="Arial" w:hAnsiTheme="minorHAnsi" w:cstheme="minorHAnsi"/>
          <w:sz w:val="22"/>
          <w:szCs w:val="22"/>
        </w:rPr>
        <w:t>dengan</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waw</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c</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 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c</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ra </w:t>
      </w:r>
      <w:r w:rsidRPr="00ED5548">
        <w:rPr>
          <w:rFonts w:asciiTheme="minorHAnsi" w:eastAsia="Arial" w:hAnsiTheme="minorHAnsi" w:cstheme="minorHAnsi"/>
          <w:spacing w:val="1"/>
          <w:sz w:val="22"/>
          <w:szCs w:val="22"/>
        </w:rPr>
        <w:t>me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m</w:t>
      </w:r>
      <w:r w:rsidRPr="00ED5548">
        <w:rPr>
          <w:rFonts w:asciiTheme="minorHAnsi" w:eastAsia="Arial" w:hAnsiTheme="minorHAnsi" w:cstheme="minorHAnsi"/>
          <w:spacing w:val="4"/>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ob</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rvasi</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 xml:space="preserve">k </w:t>
      </w:r>
      <w:r w:rsidRPr="00ED5548">
        <w:rPr>
          <w:rFonts w:asciiTheme="minorHAnsi" w:eastAsia="Arial" w:hAnsiTheme="minorHAnsi" w:cstheme="minorHAnsi"/>
          <w:spacing w:val="1"/>
          <w:sz w:val="22"/>
          <w:szCs w:val="22"/>
        </w:rPr>
        <w:t>me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pa</w:t>
      </w:r>
      <w:r w:rsidRPr="00ED5548">
        <w:rPr>
          <w:rFonts w:asciiTheme="minorHAnsi" w:eastAsia="Arial" w:hAnsiTheme="minorHAnsi" w:cstheme="minorHAnsi"/>
          <w:sz w:val="22"/>
          <w:szCs w:val="22"/>
        </w:rPr>
        <w:t>t</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in</w:t>
      </w:r>
      <w:r w:rsidRPr="00ED5548">
        <w:rPr>
          <w:rFonts w:asciiTheme="minorHAnsi" w:eastAsia="Arial" w:hAnsiTheme="minorHAnsi" w:cstheme="minorHAnsi"/>
          <w:spacing w:val="-1"/>
          <w:sz w:val="22"/>
          <w:szCs w:val="22"/>
        </w:rPr>
        <w:t>f</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r</w:t>
      </w:r>
      <w:r w:rsidRPr="00ED5548">
        <w:rPr>
          <w:rFonts w:asciiTheme="minorHAnsi" w:eastAsia="Arial" w:hAnsiTheme="minorHAnsi" w:cstheme="minorHAnsi"/>
          <w:spacing w:val="-1"/>
          <w:sz w:val="22"/>
          <w:szCs w:val="22"/>
        </w:rPr>
        <w:t>ma</w:t>
      </w:r>
      <w:r w:rsidRPr="00ED5548">
        <w:rPr>
          <w:rFonts w:asciiTheme="minorHAnsi" w:eastAsia="Arial" w:hAnsiTheme="minorHAnsi" w:cstheme="minorHAnsi"/>
          <w:sz w:val="22"/>
          <w:szCs w:val="22"/>
        </w:rPr>
        <w:t>si</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c</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la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g</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 xml:space="preserve">ri </w:t>
      </w:r>
      <w:r w:rsidRPr="00ED5548">
        <w:rPr>
          <w:rFonts w:asciiTheme="minorHAnsi" w:eastAsia="Arial" w:hAnsiTheme="minorHAnsi" w:cstheme="minorHAnsi"/>
          <w:spacing w:val="1"/>
          <w:sz w:val="22"/>
          <w:szCs w:val="22"/>
        </w:rPr>
        <w:t>na</w:t>
      </w:r>
      <w:r w:rsidRPr="00ED5548">
        <w:rPr>
          <w:rFonts w:asciiTheme="minorHAnsi" w:eastAsia="Arial" w:hAnsiTheme="minorHAnsi" w:cstheme="minorHAnsi"/>
          <w:sz w:val="22"/>
          <w:szCs w:val="22"/>
        </w:rPr>
        <w:t>ras</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be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Hasil</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ene</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ti</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 ini</w:t>
      </w:r>
      <w:r w:rsidRPr="00ED5548">
        <w:rPr>
          <w:rFonts w:asciiTheme="minorHAnsi" w:eastAsia="Arial" w:hAnsiTheme="minorHAnsi" w:cstheme="minorHAnsi"/>
          <w:spacing w:val="1"/>
          <w:sz w:val="22"/>
          <w:szCs w:val="22"/>
        </w:rPr>
        <w:t xml:space="preserve"> 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pa</w:t>
      </w:r>
      <w:r w:rsidRPr="00ED5548">
        <w:rPr>
          <w:rFonts w:asciiTheme="minorHAnsi" w:eastAsia="Arial" w:hAnsiTheme="minorHAnsi" w:cstheme="minorHAnsi"/>
          <w:sz w:val="22"/>
          <w:szCs w:val="22"/>
        </w:rPr>
        <w:t xml:space="preserve">t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is</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pacing w:val="1"/>
          <w:sz w:val="22"/>
          <w:szCs w:val="22"/>
        </w:rPr>
        <w:t>mpu</w:t>
      </w:r>
      <w:r w:rsidRPr="00ED5548">
        <w:rPr>
          <w:rFonts w:asciiTheme="minorHAnsi" w:eastAsia="Arial" w:hAnsiTheme="minorHAnsi" w:cstheme="minorHAnsi"/>
          <w:sz w:val="22"/>
          <w:szCs w:val="22"/>
        </w:rPr>
        <w:t>l</w:t>
      </w:r>
      <w:r w:rsidRPr="00ED5548">
        <w:rPr>
          <w:rFonts w:asciiTheme="minorHAnsi" w:eastAsia="Arial" w:hAnsiTheme="minorHAnsi" w:cstheme="minorHAnsi"/>
          <w:spacing w:val="-3"/>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b</w:t>
      </w:r>
      <w:r w:rsidRPr="00ED5548">
        <w:rPr>
          <w:rFonts w:asciiTheme="minorHAnsi" w:eastAsia="Arial" w:hAnsiTheme="minorHAnsi" w:cstheme="minorHAnsi"/>
          <w:spacing w:val="1"/>
          <w:sz w:val="22"/>
          <w:szCs w:val="22"/>
        </w:rPr>
        <w:t>ah</w:t>
      </w:r>
      <w:r w:rsidRPr="00ED5548">
        <w:rPr>
          <w:rFonts w:asciiTheme="minorHAnsi" w:eastAsia="Arial" w:hAnsiTheme="minorHAnsi" w:cstheme="minorHAnsi"/>
          <w:sz w:val="22"/>
          <w:szCs w:val="22"/>
        </w:rPr>
        <w:t xml:space="preserve">wa </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sis</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pan</w:t>
      </w:r>
      <w:r w:rsidRPr="00ED5548">
        <w:rPr>
          <w:rFonts w:asciiTheme="minorHAnsi" w:eastAsia="Arial" w:hAnsiTheme="minorHAnsi" w:cstheme="minorHAnsi"/>
          <w:spacing w:val="-2"/>
          <w:sz w:val="22"/>
          <w:szCs w:val="22"/>
        </w:rPr>
        <w:t>y</w:t>
      </w:r>
      <w:r w:rsidRPr="00ED5548">
        <w:rPr>
          <w:rFonts w:asciiTheme="minorHAnsi" w:eastAsia="Arial" w:hAnsiTheme="minorHAnsi" w:cstheme="minorHAnsi"/>
          <w:sz w:val="22"/>
          <w:szCs w:val="22"/>
        </w:rPr>
        <w:t>e</w:t>
      </w:r>
      <w:r w:rsidRPr="00ED5548">
        <w:rPr>
          <w:rFonts w:asciiTheme="minorHAnsi" w:eastAsia="Arial" w:hAnsiTheme="minorHAnsi" w:cstheme="minorHAnsi"/>
          <w:spacing w:val="8"/>
          <w:sz w:val="22"/>
          <w:szCs w:val="22"/>
        </w:rPr>
        <w:t xml:space="preserve"> </w:t>
      </w:r>
      <w:r w:rsidRPr="00ED5548">
        <w:rPr>
          <w:rFonts w:asciiTheme="minorHAnsi" w:eastAsia="Arial" w:hAnsiTheme="minorHAnsi" w:cstheme="minorHAnsi"/>
          <w:sz w:val="22"/>
          <w:szCs w:val="22"/>
        </w:rPr>
        <w:t>y</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z w:val="22"/>
          <w:szCs w:val="22"/>
        </w:rPr>
        <w:t>g</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w:t>
      </w:r>
      <w:r w:rsidRPr="00ED5548">
        <w:rPr>
          <w:rFonts w:asciiTheme="minorHAnsi" w:eastAsia="Arial" w:hAnsiTheme="minorHAnsi" w:cstheme="minorHAnsi"/>
          <w:spacing w:val="-1"/>
          <w:sz w:val="22"/>
          <w:szCs w:val="22"/>
        </w:rPr>
        <w:t>l</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n </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m</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ed</w:t>
      </w:r>
      <w:r w:rsidRPr="00ED5548">
        <w:rPr>
          <w:rFonts w:asciiTheme="minorHAnsi" w:eastAsia="Arial" w:hAnsiTheme="minorHAnsi" w:cstheme="minorHAnsi"/>
          <w:sz w:val="22"/>
          <w:szCs w:val="22"/>
        </w:rPr>
        <w:t>ia</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s</w:t>
      </w:r>
      <w:r w:rsidRPr="00ED5548">
        <w:rPr>
          <w:rFonts w:asciiTheme="minorHAnsi" w:eastAsia="Arial" w:hAnsiTheme="minorHAnsi" w:cstheme="minorHAnsi"/>
          <w:spacing w:val="-3"/>
          <w:sz w:val="22"/>
          <w:szCs w:val="22"/>
        </w:rPr>
        <w:t>i</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7"/>
          <w:sz w:val="22"/>
          <w:szCs w:val="22"/>
        </w:rPr>
        <w:t xml:space="preserve"> </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kTok P</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wara</w:t>
      </w:r>
      <w:r w:rsidRPr="00ED5548">
        <w:rPr>
          <w:rFonts w:asciiTheme="minorHAnsi" w:eastAsia="Arial" w:hAnsiTheme="minorHAnsi" w:cstheme="minorHAnsi"/>
          <w:spacing w:val="63"/>
          <w:sz w:val="22"/>
          <w:szCs w:val="22"/>
        </w:rPr>
        <w:t xml:space="preserve"> </w:t>
      </w:r>
      <w:r w:rsidRPr="00ED5548">
        <w:rPr>
          <w:rFonts w:asciiTheme="minorHAnsi" w:eastAsia="Arial" w:hAnsiTheme="minorHAnsi" w:cstheme="minorHAnsi"/>
          <w:sz w:val="22"/>
          <w:szCs w:val="22"/>
        </w:rPr>
        <w:t>Gro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p</w:t>
      </w:r>
      <w:r w:rsidRPr="00ED5548">
        <w:rPr>
          <w:rFonts w:asciiTheme="minorHAnsi" w:eastAsia="Arial" w:hAnsiTheme="minorHAnsi" w:cstheme="minorHAnsi"/>
          <w:spacing w:val="66"/>
          <w:sz w:val="22"/>
          <w:szCs w:val="22"/>
        </w:rPr>
        <w:t xml:space="preserve"> </w:t>
      </w:r>
      <w:r w:rsidRPr="00ED5548">
        <w:rPr>
          <w:rFonts w:asciiTheme="minorHAnsi" w:eastAsia="Arial" w:hAnsiTheme="minorHAnsi" w:cstheme="minorHAnsi"/>
          <w:spacing w:val="-1"/>
          <w:sz w:val="22"/>
          <w:szCs w:val="22"/>
        </w:rPr>
        <w:t>de</w:t>
      </w:r>
      <w:r w:rsidRPr="00ED5548">
        <w:rPr>
          <w:rFonts w:asciiTheme="minorHAnsi" w:eastAsia="Arial" w:hAnsiTheme="minorHAnsi" w:cstheme="minorHAnsi"/>
          <w:spacing w:val="1"/>
          <w:sz w:val="22"/>
          <w:szCs w:val="22"/>
        </w:rPr>
        <w:t>ng</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63"/>
          <w:sz w:val="22"/>
          <w:szCs w:val="22"/>
        </w:rPr>
        <w:t xml:space="preserve"> </w:t>
      </w:r>
      <w:r w:rsidRPr="00ED5548">
        <w:rPr>
          <w:rFonts w:asciiTheme="minorHAnsi" w:eastAsia="Arial" w:hAnsiTheme="minorHAnsi" w:cstheme="minorHAnsi"/>
          <w:spacing w:val="1"/>
          <w:sz w:val="22"/>
          <w:szCs w:val="22"/>
        </w:rPr>
        <w:t>me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una</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63"/>
          <w:sz w:val="22"/>
          <w:szCs w:val="22"/>
        </w:rPr>
        <w:t xml:space="preserve"> </w:t>
      </w:r>
      <w:r w:rsidRPr="00ED5548">
        <w:rPr>
          <w:rFonts w:asciiTheme="minorHAnsi" w:eastAsia="Arial" w:hAnsiTheme="minorHAnsi" w:cstheme="minorHAnsi"/>
          <w:spacing w:val="-1"/>
          <w:sz w:val="22"/>
          <w:szCs w:val="22"/>
        </w:rPr>
        <w:t>1</w:t>
      </w:r>
      <w:r w:rsidRPr="00ED5548">
        <w:rPr>
          <w:rFonts w:asciiTheme="minorHAnsi" w:eastAsia="Arial" w:hAnsiTheme="minorHAnsi" w:cstheme="minorHAnsi"/>
          <w:sz w:val="22"/>
          <w:szCs w:val="22"/>
        </w:rPr>
        <w:t>0 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pa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63"/>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z w:val="22"/>
          <w:szCs w:val="22"/>
        </w:rPr>
        <w:t>ye</w:t>
      </w:r>
      <w:r w:rsidRPr="00ED5548">
        <w:rPr>
          <w:rFonts w:asciiTheme="minorHAnsi" w:eastAsia="Arial" w:hAnsiTheme="minorHAnsi" w:cstheme="minorHAnsi"/>
          <w:spacing w:val="63"/>
          <w:sz w:val="22"/>
          <w:szCs w:val="22"/>
        </w:rPr>
        <w:t xml:space="preserve">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b</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z w:val="22"/>
          <w:szCs w:val="22"/>
        </w:rPr>
        <w:t>c</w:t>
      </w:r>
      <w:r w:rsidRPr="00ED5548">
        <w:rPr>
          <w:rFonts w:asciiTheme="minorHAnsi" w:eastAsia="Arial" w:hAnsiTheme="minorHAnsi" w:cstheme="minorHAnsi"/>
          <w:spacing w:val="65"/>
          <w:sz w:val="22"/>
          <w:szCs w:val="22"/>
        </w:rPr>
        <w:t xml:space="preserve"> </w:t>
      </w:r>
      <w:r w:rsidRPr="00ED5548">
        <w:rPr>
          <w:rFonts w:asciiTheme="minorHAnsi" w:eastAsia="Arial" w:hAnsiTheme="minorHAnsi" w:cstheme="minorHAnsi"/>
          <w:sz w:val="22"/>
          <w:szCs w:val="22"/>
        </w:rPr>
        <w:t>relati</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s t</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lah</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2"/>
          <w:sz w:val="22"/>
          <w:szCs w:val="22"/>
        </w:rPr>
        <w:t>t</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stra</w:t>
      </w:r>
      <w:r w:rsidRPr="00ED5548">
        <w:rPr>
          <w:rFonts w:asciiTheme="minorHAnsi" w:eastAsia="Arial" w:hAnsiTheme="minorHAnsi" w:cstheme="minorHAnsi"/>
          <w:spacing w:val="-2"/>
          <w:sz w:val="22"/>
          <w:szCs w:val="22"/>
        </w:rPr>
        <w:t>t</w:t>
      </w:r>
      <w:r w:rsidRPr="00ED5548">
        <w:rPr>
          <w:rFonts w:asciiTheme="minorHAnsi" w:eastAsia="Arial" w:hAnsiTheme="minorHAnsi" w:cstheme="minorHAnsi"/>
          <w:spacing w:val="1"/>
          <w:sz w:val="22"/>
          <w:szCs w:val="22"/>
        </w:rPr>
        <w:t>eg</w:t>
      </w:r>
      <w:r w:rsidRPr="00ED5548">
        <w:rPr>
          <w:rFonts w:asciiTheme="minorHAnsi" w:eastAsia="Arial" w:hAnsiTheme="minorHAnsi" w:cstheme="minorHAnsi"/>
          <w:sz w:val="22"/>
          <w:szCs w:val="22"/>
        </w:rPr>
        <w:t>i,</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ktik,</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2"/>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rta</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mb</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7"/>
          <w:sz w:val="22"/>
          <w:szCs w:val="22"/>
        </w:rPr>
        <w:t>n</w:t>
      </w:r>
      <w:r w:rsidRPr="00ED5548">
        <w:rPr>
          <w:rFonts w:asciiTheme="minorHAnsi" w:eastAsia="Arial" w:hAnsiTheme="minorHAnsi" w:cstheme="minorHAnsi"/>
          <w:spacing w:val="-1"/>
          <w:sz w:val="22"/>
          <w:szCs w:val="22"/>
        </w:rPr>
        <w:t>-ha</w:t>
      </w:r>
      <w:r w:rsidRPr="00ED5548">
        <w:rPr>
          <w:rFonts w:asciiTheme="minorHAnsi" w:eastAsia="Arial" w:hAnsiTheme="minorHAnsi" w:cstheme="minorHAnsi"/>
          <w:spacing w:val="1"/>
          <w:sz w:val="22"/>
          <w:szCs w:val="22"/>
        </w:rPr>
        <w:t>mba</w:t>
      </w:r>
      <w:r w:rsidRPr="00ED5548">
        <w:rPr>
          <w:rFonts w:asciiTheme="minorHAnsi" w:eastAsia="Arial" w:hAnsiTheme="minorHAnsi" w:cstheme="minorHAnsi"/>
          <w:spacing w:val="-2"/>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n </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m</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am</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z w:val="22"/>
          <w:szCs w:val="22"/>
        </w:rPr>
        <w:t>ye</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2"/>
          <w:sz w:val="22"/>
          <w:szCs w:val="22"/>
        </w:rPr>
        <w:t>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 xml:space="preserve">g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z w:val="22"/>
          <w:szCs w:val="22"/>
        </w:rPr>
        <w:t>i</w:t>
      </w:r>
      <w:r w:rsidRPr="00ED5548">
        <w:rPr>
          <w:rFonts w:asciiTheme="minorHAnsi" w:eastAsia="Arial" w:hAnsiTheme="minorHAnsi" w:cstheme="minorHAnsi"/>
          <w:spacing w:val="-1"/>
          <w:sz w:val="22"/>
          <w:szCs w:val="22"/>
        </w:rPr>
        <w:t>l</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o</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e</w:t>
      </w:r>
      <w:r w:rsidRPr="00ED5548">
        <w:rPr>
          <w:rFonts w:asciiTheme="minorHAnsi" w:eastAsia="Arial" w:hAnsiTheme="minorHAnsi" w:cstheme="minorHAnsi"/>
          <w:sz w:val="22"/>
          <w:szCs w:val="22"/>
        </w:rPr>
        <w:t>h</w:t>
      </w:r>
      <w:r w:rsidRPr="00ED5548">
        <w:rPr>
          <w:rFonts w:asciiTheme="minorHAnsi" w:eastAsia="Arial" w:hAnsiTheme="minorHAnsi" w:cstheme="minorHAnsi"/>
          <w:spacing w:val="4"/>
          <w:sz w:val="22"/>
          <w:szCs w:val="22"/>
        </w:rPr>
        <w:t xml:space="preserve"> </w:t>
      </w:r>
      <w:r w:rsidRPr="00ED5548">
        <w:rPr>
          <w:rFonts w:asciiTheme="minorHAnsi" w:eastAsia="Arial" w:hAnsiTheme="minorHAnsi" w:cstheme="minorHAnsi"/>
          <w:spacing w:val="-2"/>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wara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Gro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z w:val="22"/>
          <w:szCs w:val="22"/>
        </w:rPr>
        <w:t>.</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D</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m</w:t>
      </w:r>
      <w:r w:rsidRPr="00ED5548">
        <w:rPr>
          <w:rFonts w:asciiTheme="minorHAnsi" w:eastAsia="Arial" w:hAnsiTheme="minorHAnsi" w:cstheme="minorHAnsi"/>
          <w:spacing w:val="-1"/>
          <w:sz w:val="22"/>
          <w:szCs w:val="22"/>
        </w:rPr>
        <w:t>en</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rut</w:t>
      </w:r>
      <w:r w:rsidRPr="00ED5548">
        <w:rPr>
          <w:rFonts w:asciiTheme="minorHAnsi" w:eastAsia="Arial" w:hAnsiTheme="minorHAnsi" w:cstheme="minorHAnsi"/>
          <w:spacing w:val="4"/>
          <w:sz w:val="22"/>
          <w:szCs w:val="22"/>
        </w:rPr>
        <w:t xml:space="preserve"> </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da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ri</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raian</w:t>
      </w:r>
      <w:r w:rsidRPr="00ED5548">
        <w:rPr>
          <w:rFonts w:asciiTheme="minorHAnsi" w:eastAsia="Arial" w:hAnsiTheme="minorHAnsi" w:cstheme="minorHAnsi"/>
          <w:spacing w:val="4"/>
          <w:sz w:val="22"/>
          <w:szCs w:val="22"/>
        </w:rPr>
        <w:t xml:space="preserve"> </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 xml:space="preserve">w </w:t>
      </w:r>
      <w:r w:rsidRPr="00ED5548">
        <w:rPr>
          <w:rFonts w:asciiTheme="minorHAnsi" w:eastAsia="Arial" w:hAnsiTheme="minorHAnsi" w:cstheme="minorHAnsi"/>
          <w:spacing w:val="1"/>
          <w:sz w:val="22"/>
          <w:szCs w:val="22"/>
        </w:rPr>
        <w:t>med</w:t>
      </w:r>
      <w:r w:rsidRPr="00ED5548">
        <w:rPr>
          <w:rFonts w:asciiTheme="minorHAnsi" w:eastAsia="Arial" w:hAnsiTheme="minorHAnsi" w:cstheme="minorHAnsi"/>
          <w:spacing w:val="-3"/>
          <w:sz w:val="22"/>
          <w:szCs w:val="22"/>
        </w:rPr>
        <w:t>i</w:t>
      </w:r>
      <w:r w:rsidRPr="00ED5548">
        <w:rPr>
          <w:rFonts w:asciiTheme="minorHAnsi" w:eastAsia="Arial" w:hAnsiTheme="minorHAnsi" w:cstheme="minorHAnsi"/>
          <w:sz w:val="22"/>
          <w:szCs w:val="22"/>
        </w:rPr>
        <w:t>a P</w:t>
      </w:r>
      <w:r w:rsidRPr="00ED5548">
        <w:rPr>
          <w:rFonts w:asciiTheme="minorHAnsi" w:eastAsia="Arial" w:hAnsiTheme="minorHAnsi" w:cstheme="minorHAnsi"/>
          <w:spacing w:val="1"/>
          <w:sz w:val="22"/>
          <w:szCs w:val="22"/>
        </w:rPr>
        <w:t>an</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wara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Gr</w:t>
      </w:r>
      <w:r w:rsidRPr="00ED5548">
        <w:rPr>
          <w:rFonts w:asciiTheme="minorHAnsi" w:eastAsia="Arial" w:hAnsiTheme="minorHAnsi" w:cstheme="minorHAnsi"/>
          <w:spacing w:val="-2"/>
          <w:sz w:val="22"/>
          <w:szCs w:val="22"/>
        </w:rPr>
        <w:t>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p</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b</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rh</w:t>
      </w:r>
      <w:r w:rsidRPr="00ED5548">
        <w:rPr>
          <w:rFonts w:asciiTheme="minorHAnsi" w:eastAsia="Arial" w:hAnsiTheme="minorHAnsi" w:cstheme="minorHAnsi"/>
          <w:spacing w:val="4"/>
          <w:sz w:val="22"/>
          <w:szCs w:val="22"/>
        </w:rPr>
        <w:t>a</w:t>
      </w:r>
      <w:r w:rsidRPr="00ED5548">
        <w:rPr>
          <w:rFonts w:asciiTheme="minorHAnsi" w:eastAsia="Arial" w:hAnsiTheme="minorHAnsi" w:cstheme="minorHAnsi"/>
          <w:sz w:val="22"/>
          <w:szCs w:val="22"/>
        </w:rPr>
        <w:t>sil</w:t>
      </w:r>
      <w:r w:rsidRPr="00ED5548">
        <w:rPr>
          <w:rFonts w:asciiTheme="minorHAnsi" w:eastAsia="Arial" w:hAnsiTheme="minorHAnsi" w:cstheme="minorHAnsi"/>
          <w:spacing w:val="1"/>
          <w:sz w:val="22"/>
          <w:szCs w:val="22"/>
        </w:rPr>
        <w:t xml:space="preserve"> m</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jalin</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in</w:t>
      </w:r>
      <w:r w:rsidRPr="00ED5548">
        <w:rPr>
          <w:rFonts w:asciiTheme="minorHAnsi" w:eastAsia="Arial" w:hAnsiTheme="minorHAnsi" w:cstheme="minorHAnsi"/>
          <w:spacing w:val="1"/>
          <w:sz w:val="22"/>
          <w:szCs w:val="22"/>
        </w:rPr>
        <w:t>te</w:t>
      </w:r>
      <w:r w:rsidRPr="00ED5548">
        <w:rPr>
          <w:rFonts w:asciiTheme="minorHAnsi" w:eastAsia="Arial" w:hAnsiTheme="minorHAnsi" w:cstheme="minorHAnsi"/>
          <w:sz w:val="22"/>
          <w:szCs w:val="22"/>
        </w:rPr>
        <w:t>rak</w:t>
      </w:r>
      <w:r w:rsidRPr="00ED5548">
        <w:rPr>
          <w:rFonts w:asciiTheme="minorHAnsi" w:eastAsia="Arial" w:hAnsiTheme="minorHAnsi" w:cstheme="minorHAnsi"/>
          <w:spacing w:val="-2"/>
          <w:sz w:val="22"/>
          <w:szCs w:val="22"/>
        </w:rPr>
        <w:t>s</w:t>
      </w:r>
      <w:r w:rsidRPr="00ED5548">
        <w:rPr>
          <w:rFonts w:asciiTheme="minorHAnsi" w:eastAsia="Arial" w:hAnsiTheme="minorHAnsi" w:cstheme="minorHAnsi"/>
          <w:sz w:val="22"/>
          <w:szCs w:val="22"/>
        </w:rPr>
        <w:t>i</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den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ga</w:t>
      </w:r>
      <w:r w:rsidRPr="00ED5548">
        <w:rPr>
          <w:rFonts w:asciiTheme="minorHAnsi" w:eastAsia="Arial" w:hAnsiTheme="minorHAnsi" w:cstheme="minorHAnsi"/>
          <w:sz w:val="22"/>
          <w:szCs w:val="22"/>
        </w:rPr>
        <w:t xml:space="preserve">jak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sy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t </w:t>
      </w:r>
      <w:r w:rsidRPr="00ED5548">
        <w:rPr>
          <w:rFonts w:asciiTheme="minorHAnsi" w:eastAsia="Arial" w:hAnsiTheme="minorHAnsi" w:cstheme="minorHAnsi"/>
          <w:spacing w:val="1"/>
          <w:sz w:val="22"/>
          <w:szCs w:val="22"/>
        </w:rPr>
        <w:t>un</w:t>
      </w:r>
      <w:r w:rsidRPr="00ED5548">
        <w:rPr>
          <w:rFonts w:asciiTheme="minorHAnsi" w:eastAsia="Arial" w:hAnsiTheme="minorHAnsi" w:cstheme="minorHAnsi"/>
          <w:spacing w:val="-2"/>
          <w:sz w:val="22"/>
          <w:szCs w:val="22"/>
        </w:rPr>
        <w:t>t</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k ikut</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3"/>
          <w:sz w:val="22"/>
          <w:szCs w:val="22"/>
        </w:rPr>
        <w:t>t</w:t>
      </w:r>
      <w:r w:rsidRPr="00ED5548">
        <w:rPr>
          <w:rFonts w:asciiTheme="minorHAnsi" w:eastAsia="Arial" w:hAnsiTheme="minorHAnsi" w:cstheme="minorHAnsi"/>
          <w:sz w:val="22"/>
          <w:szCs w:val="22"/>
        </w:rPr>
        <w:t>a</w:t>
      </w:r>
      <w:r w:rsidRPr="00ED5548">
        <w:rPr>
          <w:rFonts w:asciiTheme="minorHAnsi" w:eastAsia="Arial" w:hAnsiTheme="minorHAnsi" w:cstheme="minorHAnsi"/>
          <w:spacing w:val="1"/>
          <w:sz w:val="22"/>
          <w:szCs w:val="22"/>
        </w:rPr>
        <w:t xml:space="preserve"> da</w:t>
      </w:r>
      <w:r w:rsidRPr="00ED5548">
        <w:rPr>
          <w:rFonts w:asciiTheme="minorHAnsi" w:eastAsia="Arial" w:hAnsiTheme="minorHAnsi" w:cstheme="minorHAnsi"/>
          <w:sz w:val="22"/>
          <w:szCs w:val="22"/>
        </w:rPr>
        <w:t>l</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m</w:t>
      </w:r>
      <w:r w:rsidRPr="00ED5548">
        <w:rPr>
          <w:rFonts w:asciiTheme="minorHAnsi" w:eastAsia="Arial" w:hAnsiTheme="minorHAnsi" w:cstheme="minorHAnsi"/>
          <w:spacing w:val="1"/>
          <w:sz w:val="22"/>
          <w:szCs w:val="22"/>
        </w:rPr>
        <w:t xml:space="preserve"> ge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m</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b</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rs</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l</w:t>
      </w:r>
      <w:r w:rsidRPr="00ED5548">
        <w:rPr>
          <w:rFonts w:asciiTheme="minorHAnsi" w:eastAsia="Arial" w:hAnsiTheme="minorHAnsi" w:cstheme="minorHAnsi"/>
          <w:spacing w:val="-1"/>
          <w:sz w:val="22"/>
          <w:szCs w:val="22"/>
        </w:rPr>
        <w:t>in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k</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gan</w:t>
      </w:r>
      <w:r w:rsidRPr="00ED5548">
        <w:rPr>
          <w:rFonts w:asciiTheme="minorHAnsi" w:eastAsia="Arial" w:hAnsiTheme="minorHAnsi" w:cstheme="minorHAnsi"/>
          <w:sz w:val="22"/>
          <w:szCs w:val="22"/>
        </w:rPr>
        <w:t>, s</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z w:val="22"/>
          <w:szCs w:val="22"/>
        </w:rPr>
        <w:t>in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z w:val="22"/>
          <w:szCs w:val="22"/>
        </w:rPr>
        <w:t>a</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3"/>
          <w:sz w:val="22"/>
          <w:szCs w:val="22"/>
        </w:rPr>
        <w:t>r</w:t>
      </w:r>
      <w:r w:rsidRPr="00ED5548">
        <w:rPr>
          <w:rFonts w:asciiTheme="minorHAnsi" w:eastAsia="Arial" w:hAnsiTheme="minorHAnsi" w:cstheme="minorHAnsi"/>
          <w:spacing w:val="1"/>
          <w:sz w:val="22"/>
          <w:szCs w:val="22"/>
        </w:rPr>
        <w:t>ba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gu</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in</w:t>
      </w:r>
      <w:r w:rsidRPr="00ED5548">
        <w:rPr>
          <w:rFonts w:asciiTheme="minorHAnsi" w:eastAsia="Arial" w:hAnsiTheme="minorHAnsi" w:cstheme="minorHAnsi"/>
          <w:spacing w:val="-1"/>
          <w:sz w:val="22"/>
          <w:szCs w:val="22"/>
        </w:rPr>
        <w:t>t</w:t>
      </w:r>
      <w:r w:rsidRPr="00ED5548">
        <w:rPr>
          <w:rFonts w:asciiTheme="minorHAnsi" w:eastAsia="Arial" w:hAnsiTheme="minorHAnsi" w:cstheme="minorHAnsi"/>
          <w:spacing w:val="1"/>
          <w:sz w:val="22"/>
          <w:szCs w:val="22"/>
        </w:rPr>
        <w:t>eg</w:t>
      </w:r>
      <w:r w:rsidRPr="00ED5548">
        <w:rPr>
          <w:rFonts w:asciiTheme="minorHAnsi" w:eastAsia="Arial" w:hAnsiTheme="minorHAnsi" w:cstheme="minorHAnsi"/>
          <w:sz w:val="22"/>
          <w:szCs w:val="22"/>
        </w:rPr>
        <w:t>rasi s</w:t>
      </w:r>
      <w:r w:rsidRPr="00ED5548">
        <w:rPr>
          <w:rFonts w:asciiTheme="minorHAnsi" w:eastAsia="Arial" w:hAnsiTheme="minorHAnsi" w:cstheme="minorHAnsi"/>
          <w:spacing w:val="1"/>
          <w:sz w:val="22"/>
          <w:szCs w:val="22"/>
        </w:rPr>
        <w:t>o</w:t>
      </w:r>
      <w:r w:rsidRPr="00ED5548">
        <w:rPr>
          <w:rFonts w:asciiTheme="minorHAnsi" w:eastAsia="Arial" w:hAnsiTheme="minorHAnsi" w:cstheme="minorHAnsi"/>
          <w:sz w:val="22"/>
          <w:szCs w:val="22"/>
        </w:rPr>
        <w:t>sial</w:t>
      </w:r>
      <w:r w:rsidRPr="00ED5548">
        <w:rPr>
          <w:rFonts w:asciiTheme="minorHAnsi" w:eastAsia="Arial" w:hAnsiTheme="minorHAnsi" w:cstheme="minorHAnsi"/>
          <w:spacing w:val="2"/>
          <w:sz w:val="22"/>
          <w:szCs w:val="22"/>
        </w:rPr>
        <w:t xml:space="preserve"> </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ra </w:t>
      </w:r>
      <w:r w:rsidRPr="00ED5548">
        <w:rPr>
          <w:rFonts w:asciiTheme="minorHAnsi" w:eastAsia="Arial" w:hAnsiTheme="minorHAnsi" w:cstheme="minorHAnsi"/>
          <w:spacing w:val="-2"/>
          <w:sz w:val="22"/>
          <w:szCs w:val="22"/>
        </w:rPr>
        <w:t>P</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wara</w:t>
      </w:r>
      <w:r w:rsidRPr="00ED5548">
        <w:rPr>
          <w:rFonts w:asciiTheme="minorHAnsi" w:eastAsia="Arial" w:hAnsiTheme="minorHAnsi" w:cstheme="minorHAnsi"/>
          <w:spacing w:val="3"/>
          <w:sz w:val="22"/>
          <w:szCs w:val="22"/>
        </w:rPr>
        <w:t xml:space="preserve"> </w:t>
      </w:r>
      <w:r w:rsidRPr="00ED5548">
        <w:rPr>
          <w:rFonts w:asciiTheme="minorHAnsi" w:eastAsia="Arial" w:hAnsiTheme="minorHAnsi" w:cstheme="minorHAnsi"/>
          <w:sz w:val="22"/>
          <w:szCs w:val="22"/>
        </w:rPr>
        <w:t>Gr</w:t>
      </w:r>
      <w:r w:rsidRPr="00ED5548">
        <w:rPr>
          <w:rFonts w:asciiTheme="minorHAnsi" w:eastAsia="Arial" w:hAnsiTheme="minorHAnsi" w:cstheme="minorHAnsi"/>
          <w:spacing w:val="-2"/>
          <w:sz w:val="22"/>
          <w:szCs w:val="22"/>
        </w:rPr>
        <w:t>o</w:t>
      </w:r>
      <w:r w:rsidRPr="00ED5548">
        <w:rPr>
          <w:rFonts w:asciiTheme="minorHAnsi" w:eastAsia="Arial" w:hAnsiTheme="minorHAnsi" w:cstheme="minorHAnsi"/>
          <w:spacing w:val="1"/>
          <w:sz w:val="22"/>
          <w:szCs w:val="22"/>
        </w:rPr>
        <w:t>u</w:t>
      </w:r>
      <w:r w:rsidRPr="00ED5548">
        <w:rPr>
          <w:rFonts w:asciiTheme="minorHAnsi" w:eastAsia="Arial" w:hAnsiTheme="minorHAnsi" w:cstheme="minorHAnsi"/>
          <w:sz w:val="22"/>
          <w:szCs w:val="22"/>
        </w:rPr>
        <w:t>p</w:t>
      </w:r>
      <w:r w:rsidRPr="00ED5548">
        <w:rPr>
          <w:rFonts w:asciiTheme="minorHAnsi" w:eastAsia="Arial" w:hAnsiTheme="minorHAnsi" w:cstheme="minorHAnsi"/>
          <w:spacing w:val="1"/>
          <w:sz w:val="22"/>
          <w:szCs w:val="22"/>
        </w:rPr>
        <w:t xml:space="preserve"> d</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pacing w:val="-1"/>
          <w:sz w:val="22"/>
          <w:szCs w:val="22"/>
        </w:rPr>
        <w:t>g</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sy</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ra</w:t>
      </w:r>
      <w:r w:rsidRPr="00ED5548">
        <w:rPr>
          <w:rFonts w:asciiTheme="minorHAnsi" w:eastAsia="Arial" w:hAnsiTheme="minorHAnsi" w:cstheme="minorHAnsi"/>
          <w:spacing w:val="-2"/>
          <w:sz w:val="22"/>
          <w:szCs w:val="22"/>
        </w:rPr>
        <w:t>k</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 xml:space="preserve">t </w:t>
      </w:r>
      <w:r w:rsidRPr="00ED5548">
        <w:rPr>
          <w:rFonts w:asciiTheme="minorHAnsi" w:eastAsia="Arial" w:hAnsiTheme="minorHAnsi" w:cstheme="minorHAnsi"/>
          <w:spacing w:val="1"/>
          <w:sz w:val="22"/>
          <w:szCs w:val="22"/>
        </w:rPr>
        <w:t>d</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z w:val="22"/>
          <w:szCs w:val="22"/>
        </w:rPr>
        <w:t>n</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pacing w:val="-1"/>
          <w:sz w:val="22"/>
          <w:szCs w:val="22"/>
        </w:rPr>
        <w:t>b</w:t>
      </w:r>
      <w:r w:rsidRPr="00ED5548">
        <w:rPr>
          <w:rFonts w:asciiTheme="minorHAnsi" w:eastAsia="Arial" w:hAnsiTheme="minorHAnsi" w:cstheme="minorHAnsi"/>
          <w:spacing w:val="1"/>
          <w:sz w:val="22"/>
          <w:szCs w:val="22"/>
        </w:rPr>
        <w:t>ebe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2"/>
          <w:sz w:val="22"/>
          <w:szCs w:val="22"/>
        </w:rPr>
        <w:t>a</w:t>
      </w:r>
      <w:r w:rsidRPr="00ED5548">
        <w:rPr>
          <w:rFonts w:asciiTheme="minorHAnsi" w:eastAsia="Arial" w:hAnsiTheme="minorHAnsi" w:cstheme="minorHAnsi"/>
          <w:spacing w:val="1"/>
          <w:sz w:val="22"/>
          <w:szCs w:val="22"/>
        </w:rPr>
        <w:t>p</w:t>
      </w:r>
      <w:r w:rsidRPr="00ED5548">
        <w:rPr>
          <w:rFonts w:asciiTheme="minorHAnsi" w:eastAsia="Arial" w:hAnsiTheme="minorHAnsi" w:cstheme="minorHAnsi"/>
          <w:sz w:val="22"/>
          <w:szCs w:val="22"/>
        </w:rPr>
        <w:t>a</w:t>
      </w:r>
      <w:r w:rsidRPr="00ED5548">
        <w:rPr>
          <w:rFonts w:asciiTheme="minorHAnsi" w:eastAsia="Arial" w:hAnsiTheme="minorHAnsi" w:cstheme="minorHAnsi"/>
          <w:spacing w:val="1"/>
          <w:sz w:val="22"/>
          <w:szCs w:val="22"/>
        </w:rPr>
        <w:t xml:space="preserve"> </w:t>
      </w:r>
      <w:r w:rsidRPr="00ED5548">
        <w:rPr>
          <w:rFonts w:asciiTheme="minorHAnsi" w:eastAsia="Arial" w:hAnsiTheme="minorHAnsi" w:cstheme="minorHAnsi"/>
          <w:sz w:val="22"/>
          <w:szCs w:val="22"/>
        </w:rPr>
        <w:t>ins</w:t>
      </w:r>
      <w:r w:rsidRPr="00ED5548">
        <w:rPr>
          <w:rFonts w:asciiTheme="minorHAnsi" w:eastAsia="Arial" w:hAnsiTheme="minorHAnsi" w:cstheme="minorHAnsi"/>
          <w:spacing w:val="1"/>
          <w:sz w:val="22"/>
          <w:szCs w:val="22"/>
        </w:rPr>
        <w:t>ta</w:t>
      </w:r>
      <w:r w:rsidRPr="00ED5548">
        <w:rPr>
          <w:rFonts w:asciiTheme="minorHAnsi" w:eastAsia="Arial" w:hAnsiTheme="minorHAnsi" w:cstheme="minorHAnsi"/>
          <w:sz w:val="22"/>
          <w:szCs w:val="22"/>
        </w:rPr>
        <w:t xml:space="preserve">si </w:t>
      </w:r>
      <w:r w:rsidRPr="00ED5548">
        <w:rPr>
          <w:rFonts w:asciiTheme="minorHAnsi" w:eastAsia="Arial" w:hAnsiTheme="minorHAnsi" w:cstheme="minorHAnsi"/>
          <w:spacing w:val="1"/>
          <w:sz w:val="22"/>
          <w:szCs w:val="22"/>
        </w:rPr>
        <w:t>pe</w:t>
      </w:r>
      <w:r w:rsidRPr="00ED5548">
        <w:rPr>
          <w:rFonts w:asciiTheme="minorHAnsi" w:eastAsia="Arial" w:hAnsiTheme="minorHAnsi" w:cstheme="minorHAnsi"/>
          <w:spacing w:val="-1"/>
          <w:sz w:val="22"/>
          <w:szCs w:val="22"/>
        </w:rPr>
        <w:t>m</w:t>
      </w:r>
      <w:r w:rsidRPr="00ED5548">
        <w:rPr>
          <w:rFonts w:asciiTheme="minorHAnsi" w:eastAsia="Arial" w:hAnsiTheme="minorHAnsi" w:cstheme="minorHAnsi"/>
          <w:spacing w:val="1"/>
          <w:sz w:val="22"/>
          <w:szCs w:val="22"/>
        </w:rPr>
        <w:t>e</w:t>
      </w:r>
      <w:r w:rsidRPr="00ED5548">
        <w:rPr>
          <w:rFonts w:asciiTheme="minorHAnsi" w:eastAsia="Arial" w:hAnsiTheme="minorHAnsi" w:cstheme="minorHAnsi"/>
          <w:sz w:val="22"/>
          <w:szCs w:val="22"/>
        </w:rPr>
        <w:t>r</w:t>
      </w:r>
      <w:r w:rsidRPr="00ED5548">
        <w:rPr>
          <w:rFonts w:asciiTheme="minorHAnsi" w:eastAsia="Arial" w:hAnsiTheme="minorHAnsi" w:cstheme="minorHAnsi"/>
          <w:spacing w:val="-1"/>
          <w:sz w:val="22"/>
          <w:szCs w:val="22"/>
        </w:rPr>
        <w:t>i</w:t>
      </w:r>
      <w:r w:rsidRPr="00ED5548">
        <w:rPr>
          <w:rFonts w:asciiTheme="minorHAnsi" w:eastAsia="Arial" w:hAnsiTheme="minorHAnsi" w:cstheme="minorHAnsi"/>
          <w:spacing w:val="1"/>
          <w:sz w:val="22"/>
          <w:szCs w:val="22"/>
        </w:rPr>
        <w:t>n</w:t>
      </w:r>
      <w:r w:rsidRPr="00ED5548">
        <w:rPr>
          <w:rFonts w:asciiTheme="minorHAnsi" w:eastAsia="Arial" w:hAnsiTheme="minorHAnsi" w:cstheme="minorHAnsi"/>
          <w:sz w:val="22"/>
          <w:szCs w:val="22"/>
        </w:rPr>
        <w:t>t</w:t>
      </w:r>
      <w:r w:rsidRPr="00ED5548">
        <w:rPr>
          <w:rFonts w:asciiTheme="minorHAnsi" w:eastAsia="Arial" w:hAnsiTheme="minorHAnsi" w:cstheme="minorHAnsi"/>
          <w:spacing w:val="-1"/>
          <w:sz w:val="22"/>
          <w:szCs w:val="22"/>
        </w:rPr>
        <w:t>a</w:t>
      </w:r>
      <w:r w:rsidRPr="00ED5548">
        <w:rPr>
          <w:rFonts w:asciiTheme="minorHAnsi" w:eastAsia="Arial" w:hAnsiTheme="minorHAnsi" w:cstheme="minorHAnsi"/>
          <w:spacing w:val="1"/>
          <w:sz w:val="22"/>
          <w:szCs w:val="22"/>
        </w:rPr>
        <w:t>h</w:t>
      </w:r>
      <w:r w:rsidRPr="00ED5548">
        <w:rPr>
          <w:rFonts w:asciiTheme="minorHAnsi" w:eastAsia="Arial" w:hAnsiTheme="minorHAnsi" w:cstheme="minorHAnsi"/>
          <w:sz w:val="22"/>
          <w:szCs w:val="22"/>
        </w:rPr>
        <w:t>.</w:t>
      </w:r>
    </w:p>
    <w:p w14:paraId="04870C23" w14:textId="79996AE3" w:rsidR="00315C27" w:rsidRPr="00ED5548" w:rsidRDefault="00000000">
      <w:pPr>
        <w:ind w:left="100" w:right="833"/>
        <w:jc w:val="both"/>
        <w:rPr>
          <w:rFonts w:asciiTheme="minorHAnsi" w:eastAsia="Arial" w:hAnsiTheme="minorHAnsi" w:cstheme="minorHAnsi"/>
          <w:sz w:val="22"/>
          <w:szCs w:val="22"/>
        </w:rPr>
        <w:sectPr w:rsidR="00315C27" w:rsidRPr="00ED5548" w:rsidSect="00D47D35">
          <w:footerReference w:type="default" r:id="rId16"/>
          <w:pgSz w:w="11920" w:h="16840"/>
          <w:pgMar w:top="1360" w:right="1320" w:bottom="280" w:left="1340" w:header="0" w:footer="1692" w:gutter="0"/>
          <w:cols w:space="720"/>
        </w:sectPr>
      </w:pPr>
      <w:r w:rsidRPr="00ED5548">
        <w:rPr>
          <w:rFonts w:asciiTheme="minorHAnsi" w:eastAsia="Arial" w:hAnsiTheme="minorHAnsi" w:cstheme="minorHAnsi"/>
          <w:b/>
          <w:spacing w:val="-1"/>
          <w:sz w:val="22"/>
          <w:szCs w:val="22"/>
        </w:rPr>
        <w:t>K</w:t>
      </w:r>
      <w:r w:rsidRPr="00ED5548">
        <w:rPr>
          <w:rFonts w:asciiTheme="minorHAnsi" w:eastAsia="Arial" w:hAnsiTheme="minorHAnsi" w:cstheme="minorHAnsi"/>
          <w:b/>
          <w:sz w:val="22"/>
          <w:szCs w:val="22"/>
        </w:rPr>
        <w:t>ata</w:t>
      </w:r>
      <w:r w:rsidRPr="00ED5548">
        <w:rPr>
          <w:rFonts w:asciiTheme="minorHAnsi" w:eastAsia="Arial" w:hAnsiTheme="minorHAnsi" w:cstheme="minorHAnsi"/>
          <w:b/>
          <w:spacing w:val="1"/>
          <w:sz w:val="22"/>
          <w:szCs w:val="22"/>
        </w:rPr>
        <w:t xml:space="preserve"> </w:t>
      </w:r>
      <w:r w:rsidRPr="00ED5548">
        <w:rPr>
          <w:rFonts w:asciiTheme="minorHAnsi" w:eastAsia="Arial" w:hAnsiTheme="minorHAnsi" w:cstheme="minorHAnsi"/>
          <w:b/>
          <w:spacing w:val="-1"/>
          <w:sz w:val="22"/>
          <w:szCs w:val="22"/>
        </w:rPr>
        <w:t>K</w:t>
      </w:r>
      <w:r w:rsidRPr="00ED5548">
        <w:rPr>
          <w:rFonts w:asciiTheme="minorHAnsi" w:eastAsia="Arial" w:hAnsiTheme="minorHAnsi" w:cstheme="minorHAnsi"/>
          <w:b/>
          <w:sz w:val="22"/>
          <w:szCs w:val="22"/>
        </w:rPr>
        <w:t>u</w:t>
      </w:r>
      <w:r w:rsidRPr="00ED5548">
        <w:rPr>
          <w:rFonts w:asciiTheme="minorHAnsi" w:eastAsia="Arial" w:hAnsiTheme="minorHAnsi" w:cstheme="minorHAnsi"/>
          <w:b/>
          <w:spacing w:val="-1"/>
          <w:sz w:val="22"/>
          <w:szCs w:val="22"/>
        </w:rPr>
        <w:t>n</w:t>
      </w:r>
      <w:r w:rsidRPr="00ED5548">
        <w:rPr>
          <w:rFonts w:asciiTheme="minorHAnsi" w:eastAsia="Arial" w:hAnsiTheme="minorHAnsi" w:cstheme="minorHAnsi"/>
          <w:b/>
          <w:sz w:val="22"/>
          <w:szCs w:val="22"/>
        </w:rPr>
        <w:t>c</w:t>
      </w:r>
      <w:r w:rsidRPr="00ED5548">
        <w:rPr>
          <w:rFonts w:asciiTheme="minorHAnsi" w:eastAsia="Arial" w:hAnsiTheme="minorHAnsi" w:cstheme="minorHAnsi"/>
          <w:b/>
          <w:spacing w:val="-2"/>
          <w:sz w:val="22"/>
          <w:szCs w:val="22"/>
        </w:rPr>
        <w:t>i</w:t>
      </w:r>
      <w:r w:rsidRPr="00ED5548">
        <w:rPr>
          <w:rFonts w:asciiTheme="minorHAnsi" w:eastAsia="Arial" w:hAnsiTheme="minorHAnsi" w:cstheme="minorHAnsi"/>
          <w:bCs/>
          <w:sz w:val="22"/>
          <w:szCs w:val="22"/>
        </w:rPr>
        <w:t xml:space="preserve">: </w:t>
      </w:r>
      <w:r w:rsidRPr="00ED5548">
        <w:rPr>
          <w:rFonts w:asciiTheme="minorHAnsi" w:eastAsia="Arial" w:hAnsiTheme="minorHAnsi" w:cstheme="minorHAnsi"/>
          <w:bCs/>
          <w:spacing w:val="1"/>
          <w:sz w:val="22"/>
          <w:szCs w:val="22"/>
        </w:rPr>
        <w:t>A</w:t>
      </w:r>
      <w:r w:rsidRPr="00ED5548">
        <w:rPr>
          <w:rFonts w:asciiTheme="minorHAnsi" w:eastAsia="Arial" w:hAnsiTheme="minorHAnsi" w:cstheme="minorHAnsi"/>
          <w:bCs/>
          <w:sz w:val="22"/>
          <w:szCs w:val="22"/>
        </w:rPr>
        <w:t>n</w:t>
      </w:r>
      <w:r w:rsidRPr="00ED5548">
        <w:rPr>
          <w:rFonts w:asciiTheme="minorHAnsi" w:eastAsia="Arial" w:hAnsiTheme="minorHAnsi" w:cstheme="minorHAnsi"/>
          <w:bCs/>
          <w:spacing w:val="-3"/>
          <w:sz w:val="22"/>
          <w:szCs w:val="22"/>
        </w:rPr>
        <w:t>a</w:t>
      </w:r>
      <w:r w:rsidRPr="00ED5548">
        <w:rPr>
          <w:rFonts w:asciiTheme="minorHAnsi" w:eastAsia="Arial" w:hAnsiTheme="minorHAnsi" w:cstheme="minorHAnsi"/>
          <w:bCs/>
          <w:spacing w:val="1"/>
          <w:sz w:val="22"/>
          <w:szCs w:val="22"/>
        </w:rPr>
        <w:t>li</w:t>
      </w:r>
      <w:r w:rsidRPr="00ED5548">
        <w:rPr>
          <w:rFonts w:asciiTheme="minorHAnsi" w:eastAsia="Arial" w:hAnsiTheme="minorHAnsi" w:cstheme="minorHAnsi"/>
          <w:bCs/>
          <w:spacing w:val="-3"/>
          <w:sz w:val="22"/>
          <w:szCs w:val="22"/>
        </w:rPr>
        <w:t>s</w:t>
      </w:r>
      <w:r w:rsidRPr="00ED5548">
        <w:rPr>
          <w:rFonts w:asciiTheme="minorHAnsi" w:eastAsia="Arial" w:hAnsiTheme="minorHAnsi" w:cstheme="minorHAnsi"/>
          <w:bCs/>
          <w:spacing w:val="1"/>
          <w:sz w:val="22"/>
          <w:szCs w:val="22"/>
        </w:rPr>
        <w:t>i</w:t>
      </w:r>
      <w:r w:rsidRPr="00ED5548">
        <w:rPr>
          <w:rFonts w:asciiTheme="minorHAnsi" w:eastAsia="Arial" w:hAnsiTheme="minorHAnsi" w:cstheme="minorHAnsi"/>
          <w:bCs/>
          <w:sz w:val="22"/>
          <w:szCs w:val="22"/>
        </w:rPr>
        <w:t xml:space="preserve">s </w:t>
      </w:r>
      <w:r w:rsidRPr="00ED5548">
        <w:rPr>
          <w:rFonts w:asciiTheme="minorHAnsi" w:eastAsia="Arial" w:hAnsiTheme="minorHAnsi" w:cstheme="minorHAnsi"/>
          <w:bCs/>
          <w:spacing w:val="-3"/>
          <w:sz w:val="22"/>
          <w:szCs w:val="22"/>
        </w:rPr>
        <w:t>K</w:t>
      </w:r>
      <w:r w:rsidRPr="00ED5548">
        <w:rPr>
          <w:rFonts w:asciiTheme="minorHAnsi" w:eastAsia="Arial" w:hAnsiTheme="minorHAnsi" w:cstheme="minorHAnsi"/>
          <w:bCs/>
          <w:sz w:val="22"/>
          <w:szCs w:val="22"/>
        </w:rPr>
        <w:t>amp</w:t>
      </w:r>
      <w:r w:rsidRPr="00ED5548">
        <w:rPr>
          <w:rFonts w:asciiTheme="minorHAnsi" w:eastAsia="Arial" w:hAnsiTheme="minorHAnsi" w:cstheme="minorHAnsi"/>
          <w:bCs/>
          <w:spacing w:val="-1"/>
          <w:sz w:val="22"/>
          <w:szCs w:val="22"/>
        </w:rPr>
        <w:t>a</w:t>
      </w:r>
      <w:r w:rsidRPr="00ED5548">
        <w:rPr>
          <w:rFonts w:asciiTheme="minorHAnsi" w:eastAsia="Arial" w:hAnsiTheme="minorHAnsi" w:cstheme="minorHAnsi"/>
          <w:bCs/>
          <w:sz w:val="22"/>
          <w:szCs w:val="22"/>
        </w:rPr>
        <w:t>n</w:t>
      </w:r>
      <w:r w:rsidRPr="00ED5548">
        <w:rPr>
          <w:rFonts w:asciiTheme="minorHAnsi" w:eastAsia="Arial" w:hAnsiTheme="minorHAnsi" w:cstheme="minorHAnsi"/>
          <w:bCs/>
          <w:spacing w:val="-1"/>
          <w:sz w:val="22"/>
          <w:szCs w:val="22"/>
        </w:rPr>
        <w:t>y</w:t>
      </w:r>
      <w:r w:rsidRPr="00ED5548">
        <w:rPr>
          <w:rFonts w:asciiTheme="minorHAnsi" w:eastAsia="Arial" w:hAnsiTheme="minorHAnsi" w:cstheme="minorHAnsi"/>
          <w:bCs/>
          <w:sz w:val="22"/>
          <w:szCs w:val="22"/>
        </w:rPr>
        <w:t>e</w:t>
      </w:r>
      <w:r w:rsidR="00ED5548" w:rsidRPr="00ED5548">
        <w:rPr>
          <w:rFonts w:asciiTheme="minorHAnsi" w:eastAsia="Arial" w:hAnsiTheme="minorHAnsi" w:cstheme="minorHAnsi"/>
          <w:bCs/>
          <w:sz w:val="22"/>
          <w:szCs w:val="22"/>
        </w:rPr>
        <w:t>;</w:t>
      </w:r>
      <w:r w:rsidRPr="00ED5548">
        <w:rPr>
          <w:rFonts w:asciiTheme="minorHAnsi" w:eastAsia="Arial" w:hAnsiTheme="minorHAnsi" w:cstheme="minorHAnsi"/>
          <w:bCs/>
          <w:spacing w:val="2"/>
          <w:sz w:val="22"/>
          <w:szCs w:val="22"/>
        </w:rPr>
        <w:t xml:space="preserve"> </w:t>
      </w:r>
      <w:r w:rsidRPr="00ED5548">
        <w:rPr>
          <w:rFonts w:asciiTheme="minorHAnsi" w:eastAsia="Arial" w:hAnsiTheme="minorHAnsi" w:cstheme="minorHAnsi"/>
          <w:bCs/>
          <w:spacing w:val="1"/>
          <w:sz w:val="22"/>
          <w:szCs w:val="22"/>
        </w:rPr>
        <w:t>M</w:t>
      </w:r>
      <w:r w:rsidRPr="00ED5548">
        <w:rPr>
          <w:rFonts w:asciiTheme="minorHAnsi" w:eastAsia="Arial" w:hAnsiTheme="minorHAnsi" w:cstheme="minorHAnsi"/>
          <w:bCs/>
          <w:sz w:val="22"/>
          <w:szCs w:val="22"/>
        </w:rPr>
        <w:t>e</w:t>
      </w:r>
      <w:r w:rsidRPr="00ED5548">
        <w:rPr>
          <w:rFonts w:asciiTheme="minorHAnsi" w:eastAsia="Arial" w:hAnsiTheme="minorHAnsi" w:cstheme="minorHAnsi"/>
          <w:bCs/>
          <w:spacing w:val="-3"/>
          <w:sz w:val="22"/>
          <w:szCs w:val="22"/>
        </w:rPr>
        <w:t>d</w:t>
      </w:r>
      <w:r w:rsidRPr="00ED5548">
        <w:rPr>
          <w:rFonts w:asciiTheme="minorHAnsi" w:eastAsia="Arial" w:hAnsiTheme="minorHAnsi" w:cstheme="minorHAnsi"/>
          <w:bCs/>
          <w:spacing w:val="1"/>
          <w:sz w:val="22"/>
          <w:szCs w:val="22"/>
        </w:rPr>
        <w:t>i</w:t>
      </w:r>
      <w:r w:rsidRPr="00ED5548">
        <w:rPr>
          <w:rFonts w:asciiTheme="minorHAnsi" w:eastAsia="Arial" w:hAnsiTheme="minorHAnsi" w:cstheme="minorHAnsi"/>
          <w:bCs/>
          <w:sz w:val="22"/>
          <w:szCs w:val="22"/>
        </w:rPr>
        <w:t>a S</w:t>
      </w:r>
      <w:r w:rsidRPr="00ED5548">
        <w:rPr>
          <w:rFonts w:asciiTheme="minorHAnsi" w:eastAsia="Arial" w:hAnsiTheme="minorHAnsi" w:cstheme="minorHAnsi"/>
          <w:bCs/>
          <w:spacing w:val="-1"/>
          <w:sz w:val="22"/>
          <w:szCs w:val="22"/>
        </w:rPr>
        <w:t>o</w:t>
      </w:r>
      <w:r w:rsidRPr="00ED5548">
        <w:rPr>
          <w:rFonts w:asciiTheme="minorHAnsi" w:eastAsia="Arial" w:hAnsiTheme="minorHAnsi" w:cstheme="minorHAnsi"/>
          <w:bCs/>
          <w:spacing w:val="-3"/>
          <w:sz w:val="22"/>
          <w:szCs w:val="22"/>
        </w:rPr>
        <w:t>s</w:t>
      </w:r>
      <w:r w:rsidRPr="00ED5548">
        <w:rPr>
          <w:rFonts w:asciiTheme="minorHAnsi" w:eastAsia="Arial" w:hAnsiTheme="minorHAnsi" w:cstheme="minorHAnsi"/>
          <w:bCs/>
          <w:spacing w:val="1"/>
          <w:sz w:val="22"/>
          <w:szCs w:val="22"/>
        </w:rPr>
        <w:t>i</w:t>
      </w:r>
      <w:r w:rsidRPr="00ED5548">
        <w:rPr>
          <w:rFonts w:asciiTheme="minorHAnsi" w:eastAsia="Arial" w:hAnsiTheme="minorHAnsi" w:cstheme="minorHAnsi"/>
          <w:bCs/>
          <w:sz w:val="22"/>
          <w:szCs w:val="22"/>
        </w:rPr>
        <w:t>al</w:t>
      </w:r>
      <w:r w:rsidR="00ED5548" w:rsidRPr="00ED5548">
        <w:rPr>
          <w:rFonts w:asciiTheme="minorHAnsi" w:eastAsia="Arial" w:hAnsiTheme="minorHAnsi" w:cstheme="minorHAnsi"/>
          <w:bCs/>
          <w:sz w:val="22"/>
          <w:szCs w:val="22"/>
        </w:rPr>
        <w:t>;</w:t>
      </w:r>
      <w:r w:rsidRPr="00ED5548">
        <w:rPr>
          <w:rFonts w:asciiTheme="minorHAnsi" w:eastAsia="Arial" w:hAnsiTheme="minorHAnsi" w:cstheme="minorHAnsi"/>
          <w:bCs/>
          <w:spacing w:val="-2"/>
          <w:sz w:val="22"/>
          <w:szCs w:val="22"/>
        </w:rPr>
        <w:t xml:space="preserve"> </w:t>
      </w:r>
      <w:r w:rsidRPr="00ED5548">
        <w:rPr>
          <w:rFonts w:asciiTheme="minorHAnsi" w:eastAsia="Arial" w:hAnsiTheme="minorHAnsi" w:cstheme="minorHAnsi"/>
          <w:bCs/>
          <w:spacing w:val="2"/>
          <w:sz w:val="22"/>
          <w:szCs w:val="22"/>
        </w:rPr>
        <w:t>T</w:t>
      </w:r>
      <w:r w:rsidRPr="00ED5548">
        <w:rPr>
          <w:rFonts w:asciiTheme="minorHAnsi" w:eastAsia="Arial" w:hAnsiTheme="minorHAnsi" w:cstheme="minorHAnsi"/>
          <w:bCs/>
          <w:spacing w:val="1"/>
          <w:sz w:val="22"/>
          <w:szCs w:val="22"/>
        </w:rPr>
        <w:t>i</w:t>
      </w:r>
      <w:r w:rsidRPr="00ED5548">
        <w:rPr>
          <w:rFonts w:asciiTheme="minorHAnsi" w:eastAsia="Arial" w:hAnsiTheme="minorHAnsi" w:cstheme="minorHAnsi"/>
          <w:bCs/>
          <w:spacing w:val="-3"/>
          <w:sz w:val="22"/>
          <w:szCs w:val="22"/>
        </w:rPr>
        <w:t>k</w:t>
      </w:r>
      <w:r w:rsidRPr="00ED5548">
        <w:rPr>
          <w:rFonts w:asciiTheme="minorHAnsi" w:eastAsia="Arial" w:hAnsiTheme="minorHAnsi" w:cstheme="minorHAnsi"/>
          <w:bCs/>
          <w:spacing w:val="2"/>
          <w:sz w:val="22"/>
          <w:szCs w:val="22"/>
        </w:rPr>
        <w:t>T</w:t>
      </w:r>
      <w:r w:rsidRPr="00ED5548">
        <w:rPr>
          <w:rFonts w:asciiTheme="minorHAnsi" w:eastAsia="Arial" w:hAnsiTheme="minorHAnsi" w:cstheme="minorHAnsi"/>
          <w:bCs/>
          <w:sz w:val="22"/>
          <w:szCs w:val="22"/>
        </w:rPr>
        <w:t>o</w:t>
      </w:r>
      <w:r w:rsidRPr="00ED5548">
        <w:rPr>
          <w:rFonts w:asciiTheme="minorHAnsi" w:eastAsia="Arial" w:hAnsiTheme="minorHAnsi" w:cstheme="minorHAnsi"/>
          <w:bCs/>
          <w:spacing w:val="-3"/>
          <w:sz w:val="22"/>
          <w:szCs w:val="22"/>
        </w:rPr>
        <w:t>k</w:t>
      </w:r>
      <w:r w:rsidR="00ED5548" w:rsidRPr="00ED5548">
        <w:rPr>
          <w:rFonts w:asciiTheme="minorHAnsi" w:eastAsia="Arial" w:hAnsiTheme="minorHAnsi" w:cstheme="minorHAnsi"/>
          <w:bCs/>
          <w:sz w:val="22"/>
          <w:szCs w:val="22"/>
        </w:rPr>
        <w:t xml:space="preserve">; </w:t>
      </w:r>
      <w:r w:rsidRPr="00ED5548">
        <w:rPr>
          <w:rFonts w:asciiTheme="minorHAnsi" w:eastAsia="Arial" w:hAnsiTheme="minorHAnsi" w:cstheme="minorHAnsi"/>
          <w:bCs/>
          <w:spacing w:val="-1"/>
          <w:sz w:val="22"/>
          <w:szCs w:val="22"/>
        </w:rPr>
        <w:t>K</w:t>
      </w:r>
      <w:r w:rsidRPr="00ED5548">
        <w:rPr>
          <w:rFonts w:asciiTheme="minorHAnsi" w:eastAsia="Arial" w:hAnsiTheme="minorHAnsi" w:cstheme="minorHAnsi"/>
          <w:bCs/>
          <w:sz w:val="22"/>
          <w:szCs w:val="22"/>
        </w:rPr>
        <w:t>e</w:t>
      </w:r>
      <w:r w:rsidRPr="00ED5548">
        <w:rPr>
          <w:rFonts w:asciiTheme="minorHAnsi" w:eastAsia="Arial" w:hAnsiTheme="minorHAnsi" w:cstheme="minorHAnsi"/>
          <w:bCs/>
          <w:spacing w:val="-1"/>
          <w:sz w:val="22"/>
          <w:szCs w:val="22"/>
        </w:rPr>
        <w:t>b</w:t>
      </w:r>
      <w:r w:rsidRPr="00ED5548">
        <w:rPr>
          <w:rFonts w:asciiTheme="minorHAnsi" w:eastAsia="Arial" w:hAnsiTheme="minorHAnsi" w:cstheme="minorHAnsi"/>
          <w:bCs/>
          <w:sz w:val="22"/>
          <w:szCs w:val="22"/>
        </w:rPr>
        <w:t>er</w:t>
      </w:r>
      <w:r w:rsidRPr="00ED5548">
        <w:rPr>
          <w:rFonts w:asciiTheme="minorHAnsi" w:eastAsia="Arial" w:hAnsiTheme="minorHAnsi" w:cstheme="minorHAnsi"/>
          <w:bCs/>
          <w:spacing w:val="-3"/>
          <w:sz w:val="22"/>
          <w:szCs w:val="22"/>
        </w:rPr>
        <w:t>s</w:t>
      </w:r>
      <w:r w:rsidRPr="00ED5548">
        <w:rPr>
          <w:rFonts w:asciiTheme="minorHAnsi" w:eastAsia="Arial" w:hAnsiTheme="minorHAnsi" w:cstheme="minorHAnsi"/>
          <w:bCs/>
          <w:spacing w:val="1"/>
          <w:sz w:val="22"/>
          <w:szCs w:val="22"/>
        </w:rPr>
        <w:t>i</w:t>
      </w:r>
      <w:r w:rsidRPr="00ED5548">
        <w:rPr>
          <w:rFonts w:asciiTheme="minorHAnsi" w:eastAsia="Arial" w:hAnsiTheme="minorHAnsi" w:cstheme="minorHAnsi"/>
          <w:bCs/>
          <w:sz w:val="22"/>
          <w:szCs w:val="22"/>
        </w:rPr>
        <w:t>h</w:t>
      </w:r>
      <w:r w:rsidRPr="00ED5548">
        <w:rPr>
          <w:rFonts w:asciiTheme="minorHAnsi" w:eastAsia="Arial" w:hAnsiTheme="minorHAnsi" w:cstheme="minorHAnsi"/>
          <w:bCs/>
          <w:spacing w:val="-1"/>
          <w:sz w:val="22"/>
          <w:szCs w:val="22"/>
        </w:rPr>
        <w:t>a</w:t>
      </w:r>
      <w:r w:rsidRPr="00ED5548">
        <w:rPr>
          <w:rFonts w:asciiTheme="minorHAnsi" w:eastAsia="Arial" w:hAnsiTheme="minorHAnsi" w:cstheme="minorHAnsi"/>
          <w:bCs/>
          <w:sz w:val="22"/>
          <w:szCs w:val="22"/>
        </w:rPr>
        <w:t xml:space="preserve">n </w:t>
      </w:r>
      <w:r w:rsidRPr="00ED5548">
        <w:rPr>
          <w:rFonts w:asciiTheme="minorHAnsi" w:eastAsia="Arial" w:hAnsiTheme="minorHAnsi" w:cstheme="minorHAnsi"/>
          <w:bCs/>
          <w:spacing w:val="-2"/>
          <w:sz w:val="22"/>
          <w:szCs w:val="22"/>
        </w:rPr>
        <w:t>L</w:t>
      </w:r>
      <w:r w:rsidRPr="00ED5548">
        <w:rPr>
          <w:rFonts w:asciiTheme="minorHAnsi" w:eastAsia="Arial" w:hAnsiTheme="minorHAnsi" w:cstheme="minorHAnsi"/>
          <w:bCs/>
          <w:spacing w:val="1"/>
          <w:sz w:val="22"/>
          <w:szCs w:val="22"/>
        </w:rPr>
        <w:t>i</w:t>
      </w:r>
      <w:r w:rsidRPr="00ED5548">
        <w:rPr>
          <w:rFonts w:asciiTheme="minorHAnsi" w:eastAsia="Arial" w:hAnsiTheme="minorHAnsi" w:cstheme="minorHAnsi"/>
          <w:bCs/>
          <w:sz w:val="22"/>
          <w:szCs w:val="22"/>
        </w:rPr>
        <w:t>n</w:t>
      </w:r>
      <w:r w:rsidRPr="00ED5548">
        <w:rPr>
          <w:rFonts w:asciiTheme="minorHAnsi" w:eastAsia="Arial" w:hAnsiTheme="minorHAnsi" w:cstheme="minorHAnsi"/>
          <w:bCs/>
          <w:spacing w:val="-1"/>
          <w:sz w:val="22"/>
          <w:szCs w:val="22"/>
        </w:rPr>
        <w:t>g</w:t>
      </w:r>
      <w:r w:rsidRPr="00ED5548">
        <w:rPr>
          <w:rFonts w:asciiTheme="minorHAnsi" w:eastAsia="Arial" w:hAnsiTheme="minorHAnsi" w:cstheme="minorHAnsi"/>
          <w:bCs/>
          <w:sz w:val="22"/>
          <w:szCs w:val="22"/>
        </w:rPr>
        <w:t>k</w:t>
      </w:r>
      <w:r w:rsidRPr="00ED5548">
        <w:rPr>
          <w:rFonts w:asciiTheme="minorHAnsi" w:eastAsia="Arial" w:hAnsiTheme="minorHAnsi" w:cstheme="minorHAnsi"/>
          <w:bCs/>
          <w:spacing w:val="-1"/>
          <w:sz w:val="22"/>
          <w:szCs w:val="22"/>
        </w:rPr>
        <w:t>u</w:t>
      </w:r>
      <w:r w:rsidRPr="00ED5548">
        <w:rPr>
          <w:rFonts w:asciiTheme="minorHAnsi" w:eastAsia="Arial" w:hAnsiTheme="minorHAnsi" w:cstheme="minorHAnsi"/>
          <w:bCs/>
          <w:sz w:val="22"/>
          <w:szCs w:val="22"/>
        </w:rPr>
        <w:t>n</w:t>
      </w:r>
      <w:r w:rsidRPr="00ED5548">
        <w:rPr>
          <w:rFonts w:asciiTheme="minorHAnsi" w:eastAsia="Arial" w:hAnsiTheme="minorHAnsi" w:cstheme="minorHAnsi"/>
          <w:bCs/>
          <w:spacing w:val="-1"/>
          <w:sz w:val="22"/>
          <w:szCs w:val="22"/>
        </w:rPr>
        <w:t>g</w:t>
      </w:r>
      <w:r w:rsidRPr="00ED5548">
        <w:rPr>
          <w:rFonts w:asciiTheme="minorHAnsi" w:eastAsia="Arial" w:hAnsiTheme="minorHAnsi" w:cstheme="minorHAnsi"/>
          <w:bCs/>
          <w:sz w:val="22"/>
          <w:szCs w:val="22"/>
        </w:rPr>
        <w:t>an</w:t>
      </w:r>
    </w:p>
    <w:p w14:paraId="4BE93FF4" w14:textId="77777777" w:rsidR="00315C27" w:rsidRPr="00ED5548" w:rsidRDefault="00000000" w:rsidP="00230CDD">
      <w:pPr>
        <w:ind w:left="100"/>
        <w:rPr>
          <w:rFonts w:asciiTheme="minorHAnsi" w:hAnsiTheme="minorHAnsi" w:cstheme="minorHAnsi"/>
          <w:sz w:val="24"/>
          <w:szCs w:val="24"/>
        </w:rPr>
      </w:pPr>
      <w:r w:rsidRPr="00ED5548">
        <w:rPr>
          <w:rFonts w:asciiTheme="minorHAnsi" w:hAnsiTheme="minorHAnsi" w:cstheme="minorHAnsi"/>
          <w:b/>
          <w:sz w:val="24"/>
          <w:szCs w:val="24"/>
        </w:rPr>
        <w:lastRenderedPageBreak/>
        <w:t>PEND</w:t>
      </w:r>
      <w:r w:rsidRPr="00ED5548">
        <w:rPr>
          <w:rFonts w:asciiTheme="minorHAnsi" w:hAnsiTheme="minorHAnsi" w:cstheme="minorHAnsi"/>
          <w:b/>
          <w:spacing w:val="-1"/>
          <w:sz w:val="24"/>
          <w:szCs w:val="24"/>
        </w:rPr>
        <w:t>A</w:t>
      </w:r>
      <w:r w:rsidRPr="00ED5548">
        <w:rPr>
          <w:rFonts w:asciiTheme="minorHAnsi" w:hAnsiTheme="minorHAnsi" w:cstheme="minorHAnsi"/>
          <w:b/>
          <w:sz w:val="24"/>
          <w:szCs w:val="24"/>
        </w:rPr>
        <w:t>HULU</w:t>
      </w:r>
      <w:r w:rsidRPr="00ED5548">
        <w:rPr>
          <w:rFonts w:asciiTheme="minorHAnsi" w:hAnsiTheme="minorHAnsi" w:cstheme="minorHAnsi"/>
          <w:b/>
          <w:spacing w:val="-1"/>
          <w:sz w:val="24"/>
          <w:szCs w:val="24"/>
        </w:rPr>
        <w:t>A</w:t>
      </w:r>
      <w:r w:rsidRPr="00ED5548">
        <w:rPr>
          <w:rFonts w:asciiTheme="minorHAnsi" w:hAnsiTheme="minorHAnsi" w:cstheme="minorHAnsi"/>
          <w:b/>
          <w:sz w:val="24"/>
          <w:szCs w:val="24"/>
        </w:rPr>
        <w:t>N</w:t>
      </w:r>
    </w:p>
    <w:p w14:paraId="4E47580B" w14:textId="3F865066" w:rsidR="00315C27" w:rsidRPr="00ED5548" w:rsidRDefault="00000000" w:rsidP="00230CDD">
      <w:pPr>
        <w:ind w:left="100" w:right="79"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luk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w:t>
      </w:r>
      <w:r w:rsidRPr="00ED5548">
        <w:rPr>
          <w:rFonts w:asciiTheme="minorHAnsi" w:eastAsia="Arial" w:hAnsiTheme="minorHAnsi" w:cstheme="minorHAnsi"/>
          <w:spacing w:val="-2"/>
          <w:sz w:val="24"/>
          <w:szCs w:val="24"/>
        </w:rPr>
        <w:t>l</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anu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una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om</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 xml:space="preserve">ikasi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raksi </w:t>
      </w:r>
      <w:r w:rsidRPr="00ED5548">
        <w:rPr>
          <w:rFonts w:asciiTheme="minorHAnsi" w:eastAsia="Arial" w:hAnsiTheme="minorHAnsi" w:cstheme="minorHAnsi"/>
          <w:spacing w:val="1"/>
          <w:sz w:val="24"/>
          <w:szCs w:val="24"/>
        </w:rPr>
        <w:t>de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sia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2"/>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 ti</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isa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eh</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d</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sia,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sia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sti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ikasi.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k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epa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ikasi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lak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4"/>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v</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isan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n</w:t>
      </w:r>
      <w:r w:rsidR="00230CDD">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v</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3"/>
          <w:sz w:val="24"/>
          <w:szCs w:val="24"/>
        </w:rPr>
        <w:t>(</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bu</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resi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ona</w:t>
      </w:r>
      <w:r w:rsidRPr="00ED5548">
        <w:rPr>
          <w:rFonts w:asciiTheme="minorHAnsi" w:eastAsia="Arial" w:hAnsiTheme="minorHAnsi" w:cstheme="minorHAnsi"/>
          <w:sz w:val="24"/>
          <w:szCs w:val="24"/>
        </w:rPr>
        <w:t>si s</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ra)</w:t>
      </w:r>
      <w:r w:rsidR="00230CDD">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om</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aga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raksi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 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ena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sikap</w:t>
      </w:r>
      <w:r w:rsidRPr="00ED5548">
        <w:rPr>
          <w:rFonts w:asciiTheme="minorHAnsi" w:eastAsia="Arial" w:hAnsiTheme="minorHAnsi" w:cstheme="minorHAnsi"/>
          <w:spacing w:val="1"/>
          <w:sz w:val="24"/>
          <w:szCs w:val="24"/>
        </w:rPr>
        <w:t xml:space="preserve"> 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lai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 </w:t>
      </w:r>
      <w:r w:rsidR="00230CDD">
        <w:rPr>
          <w:rFonts w:asciiTheme="minorHAnsi" w:eastAsia="Arial" w:hAnsiTheme="minorHAnsi" w:cstheme="minorHAnsi"/>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mun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lah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5"/>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nga</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id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ik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 v</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n</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n</w:t>
      </w:r>
      <w:r w:rsidR="00ED5548">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v</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l.</w:t>
      </w:r>
      <w:r w:rsidR="00230CDD" w:rsidRPr="00230CDD">
        <w:rPr>
          <w:rFonts w:asciiTheme="minorHAnsi" w:eastAsia="Arial" w:hAnsiTheme="minorHAnsi" w:cstheme="minorHAnsi"/>
          <w:sz w:val="24"/>
          <w:szCs w:val="24"/>
        </w:rPr>
        <w:t xml:space="preserve"> </w:t>
      </w:r>
      <w:r w:rsidR="00230CDD">
        <w:rPr>
          <w:rFonts w:asciiTheme="minorHAnsi" w:eastAsia="Arial" w:hAnsiTheme="minorHAnsi" w:cstheme="minorHAnsi"/>
          <w:sz w:val="24"/>
          <w:szCs w:val="24"/>
        </w:rPr>
        <w:t xml:space="preserve">David Berlo (1990) dalam </w:t>
      </w:r>
      <w:r w:rsidR="00230CDD">
        <w:rPr>
          <w:rFonts w:asciiTheme="minorHAnsi" w:eastAsia="Arial" w:hAnsiTheme="minorHAnsi" w:cstheme="minorHAnsi"/>
          <w:sz w:val="24"/>
          <w:szCs w:val="24"/>
        </w:rPr>
        <w:fldChar w:fldCharType="begin" w:fldLock="1"/>
      </w:r>
      <w:r w:rsidR="00230CDD">
        <w:rPr>
          <w:rFonts w:asciiTheme="minorHAnsi" w:eastAsia="Arial" w:hAnsiTheme="minorHAnsi" w:cstheme="minorHAnsi"/>
          <w:sz w:val="24"/>
          <w:szCs w:val="24"/>
        </w:rPr>
        <w:instrText>ADDIN CSL_CITATION {"citationItems":[{"id":"ITEM-1","itemData":{"DOI":"10.32509/pustakom.v5i1.1901","ISSN":"2614-8153","abstract":"This study focuses on Indonesian National Narcotics Agency (BNN) Public Relations in using communication strategies related to delivering information to the public in handling cases involving State Officials. This research was conducted to identify and describe the communication strategy and communication limitations carried out by BNN public relations regarding handling cases involving State Officials. This research uses a qualitative approach with a case study methodology through in-depth interviews as the primary data collection method. This study uses a constructivist paradigm in viewing the problem. The theory used in this study is the Berlo model of communication and communication strategy theory (SMCR). The results of this study indicate that BNN Public Relations does not use a particular communication strategy in conveying information to the public regarding the handling of cases involving State Officials. BNN Public Relations also does not have communication limitations regarding delivering information to the public.","author":[{"dropping-particle":"","family":"Permadi","given":"Didi","non-dropping-particle":"","parse-names":false,"suffix":""},{"dropping-particle":"","family":"Habibullah","given":"Akhmad","non-dropping-particle":"","parse-names":false,"suffix":""}],"container-title":"Jurnal Pustaka Komunikasi","id":"ITEM-1","issue":"1","issued":{"date-parts":[["2022"]]},"page":"150-162","title":"Strategi Komunikasi Humas BNN Dalam Memberikan Informasi Kepada Publik","type":"article-journal","volume":"5"},"uris":["http://www.mendeley.com/documents/?uuid=9381983d-d467-451b-8a9b-ee88a7fd3869"]}],"mendeley":{"formattedCitation":"(Permadi &amp; Habibullah, 2022)","plainTextFormattedCitation":"(Permadi &amp; Habibullah, 2022)","previouslyFormattedCitation":"(Permadi &amp; Habibullah, 2022)"},"properties":{"noteIndex":0},"schema":"https://github.com/citation-style-language/schema/raw/master/csl-citation.json"}</w:instrText>
      </w:r>
      <w:r w:rsidR="00230CDD">
        <w:rPr>
          <w:rFonts w:asciiTheme="minorHAnsi" w:eastAsia="Arial" w:hAnsiTheme="minorHAnsi" w:cstheme="minorHAnsi"/>
          <w:sz w:val="24"/>
          <w:szCs w:val="24"/>
        </w:rPr>
        <w:fldChar w:fldCharType="separate"/>
      </w:r>
      <w:r w:rsidR="00230CDD" w:rsidRPr="00230CDD">
        <w:rPr>
          <w:rFonts w:asciiTheme="minorHAnsi" w:eastAsia="Arial" w:hAnsiTheme="minorHAnsi" w:cstheme="minorHAnsi"/>
          <w:noProof/>
          <w:sz w:val="24"/>
          <w:szCs w:val="24"/>
        </w:rPr>
        <w:t>(Permadi &amp; Habibullah, 2022)</w:t>
      </w:r>
      <w:r w:rsidR="00230CDD">
        <w:rPr>
          <w:rFonts w:asciiTheme="minorHAnsi" w:eastAsia="Arial" w:hAnsiTheme="minorHAnsi" w:cstheme="minorHAnsi"/>
          <w:sz w:val="24"/>
          <w:szCs w:val="24"/>
        </w:rPr>
        <w:fldChar w:fldCharType="end"/>
      </w:r>
    </w:p>
    <w:p w14:paraId="4AE565B5" w14:textId="2B65A9D7" w:rsidR="00ED5548" w:rsidRDefault="00000000" w:rsidP="00230CDD">
      <w:pPr>
        <w:ind w:left="100" w:right="74" w:firstLine="708"/>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Era</w:t>
      </w:r>
      <w:r w:rsidRPr="00ED5548">
        <w:rPr>
          <w:rFonts w:asciiTheme="minorHAnsi" w:eastAsia="Arial" w:hAnsiTheme="minorHAnsi" w:cstheme="minorHAnsi"/>
          <w:spacing w:val="1"/>
          <w:sz w:val="24"/>
          <w:szCs w:val="24"/>
        </w:rPr>
        <w:t xml:space="preserve"> pe</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mb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z</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kin</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no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i ikut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mb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 Ol</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h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 itu 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mun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kin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9"/>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1"/>
          <w:sz w:val="24"/>
          <w:szCs w:val="24"/>
        </w:rPr>
        <w:t xml:space="preserve"> 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no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ema</w:t>
      </w:r>
      <w:r w:rsidRPr="00ED5548">
        <w:rPr>
          <w:rFonts w:asciiTheme="minorHAnsi" w:eastAsia="Arial" w:hAnsiTheme="minorHAnsi" w:cstheme="minorHAnsi"/>
          <w:sz w:val="24"/>
          <w:szCs w:val="24"/>
        </w:rPr>
        <w:t>kin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Di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1"/>
          <w:sz w:val="24"/>
          <w:szCs w:val="24"/>
        </w:rPr>
        <w:t>nu</w:t>
      </w:r>
      <w:r w:rsidRPr="00ED5548">
        <w:rPr>
          <w:rFonts w:asciiTheme="minorHAnsi" w:eastAsia="Arial" w:hAnsiTheme="minorHAnsi" w:cstheme="minorHAnsi"/>
          <w:sz w:val="24"/>
          <w:szCs w:val="24"/>
        </w:rPr>
        <w:t>sia</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sial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mun</w:t>
      </w:r>
      <w:r w:rsidRPr="00ED5548">
        <w:rPr>
          <w:rFonts w:asciiTheme="minorHAnsi" w:eastAsia="Arial" w:hAnsiTheme="minorHAnsi" w:cstheme="minorHAnsi"/>
          <w:sz w:val="24"/>
          <w:szCs w:val="24"/>
        </w:rPr>
        <w:t>ikasi.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mb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med</w:t>
      </w:r>
      <w:r w:rsidRPr="00ED5548">
        <w:rPr>
          <w:rFonts w:asciiTheme="minorHAnsi" w:eastAsia="Arial" w:hAnsiTheme="minorHAnsi" w:cstheme="minorHAnsi"/>
          <w:spacing w:val="-5"/>
          <w:sz w:val="24"/>
          <w:szCs w:val="24"/>
        </w:rPr>
        <w:t>i</w:t>
      </w:r>
      <w:r w:rsidRPr="00ED5548">
        <w:rPr>
          <w:rFonts w:asciiTheme="minorHAnsi" w:eastAsia="Arial" w:hAnsiTheme="minorHAnsi" w:cstheme="minorHAnsi"/>
          <w:sz w:val="24"/>
          <w:szCs w:val="24"/>
        </w:rPr>
        <w:t>a in</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z w:val="24"/>
          <w:szCs w:val="24"/>
        </w:rPr>
        <w:t>rn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ann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a</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ikasi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 xml:space="preserve">ini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men</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kin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mu</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apa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iak</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s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ph</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ler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em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ian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 is</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le</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n   c</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s </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z w:val="24"/>
          <w:szCs w:val="24"/>
        </w:rPr>
        <w:t>(</w:t>
      </w:r>
      <w:r w:rsidRPr="00230CDD">
        <w:rPr>
          <w:rFonts w:asciiTheme="minorHAnsi" w:eastAsia="Arial" w:hAnsiTheme="minorHAnsi" w:cstheme="minorHAnsi"/>
          <w:i/>
          <w:iCs/>
          <w:sz w:val="24"/>
          <w:szCs w:val="24"/>
        </w:rPr>
        <w:t>s</w:t>
      </w:r>
      <w:r w:rsidRPr="00230CDD">
        <w:rPr>
          <w:rFonts w:asciiTheme="minorHAnsi" w:eastAsia="Arial" w:hAnsiTheme="minorHAnsi" w:cstheme="minorHAnsi"/>
          <w:i/>
          <w:iCs/>
          <w:spacing w:val="1"/>
          <w:sz w:val="24"/>
          <w:szCs w:val="24"/>
        </w:rPr>
        <w:t>ma</w:t>
      </w:r>
      <w:r w:rsidRPr="00230CDD">
        <w:rPr>
          <w:rFonts w:asciiTheme="minorHAnsi" w:eastAsia="Arial" w:hAnsiTheme="minorHAnsi" w:cstheme="minorHAnsi"/>
          <w:i/>
          <w:iCs/>
          <w:sz w:val="24"/>
          <w:szCs w:val="24"/>
        </w:rPr>
        <w:t>rtp</w:t>
      </w:r>
      <w:r w:rsidRPr="00230CDD">
        <w:rPr>
          <w:rFonts w:asciiTheme="minorHAnsi" w:eastAsia="Arial" w:hAnsiTheme="minorHAnsi" w:cstheme="minorHAnsi"/>
          <w:i/>
          <w:iCs/>
          <w:spacing w:val="-1"/>
          <w:sz w:val="24"/>
          <w:szCs w:val="24"/>
        </w:rPr>
        <w:t>h</w:t>
      </w:r>
      <w:r w:rsidRPr="00230CDD">
        <w:rPr>
          <w:rFonts w:asciiTheme="minorHAnsi" w:eastAsia="Arial" w:hAnsiTheme="minorHAnsi" w:cstheme="minorHAnsi"/>
          <w:i/>
          <w:iCs/>
          <w:spacing w:val="1"/>
          <w:sz w:val="24"/>
          <w:szCs w:val="24"/>
        </w:rPr>
        <w:t>o</w:t>
      </w:r>
      <w:r w:rsidRPr="00230CDD">
        <w:rPr>
          <w:rFonts w:asciiTheme="minorHAnsi" w:eastAsia="Arial" w:hAnsiTheme="minorHAnsi" w:cstheme="minorHAnsi"/>
          <w:i/>
          <w:iCs/>
          <w:spacing w:val="-1"/>
          <w:sz w:val="24"/>
          <w:szCs w:val="24"/>
        </w:rPr>
        <w:t>n</w:t>
      </w:r>
      <w:r w:rsidRPr="00230CDD">
        <w:rPr>
          <w:rFonts w:asciiTheme="minorHAnsi" w:eastAsia="Arial" w:hAnsiTheme="minorHAnsi" w:cstheme="minorHAnsi"/>
          <w:i/>
          <w:iCs/>
          <w:spacing w:val="1"/>
          <w:sz w:val="24"/>
          <w:szCs w:val="24"/>
        </w:rPr>
        <w:t>e</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Ha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ya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rt</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eng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de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is</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rkomu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ikasi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ema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mu</w:t>
      </w:r>
      <w:r w:rsidRPr="00ED5548">
        <w:rPr>
          <w:rFonts w:asciiTheme="minorHAnsi" w:eastAsia="Arial" w:hAnsiTheme="minorHAnsi" w:cstheme="minorHAnsi"/>
          <w:sz w:val="24"/>
          <w:szCs w:val="24"/>
        </w:rPr>
        <w:t>lai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5"/>
          <w:sz w:val="24"/>
          <w:szCs w:val="24"/>
        </w:rPr>
        <w:t>s</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rows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a</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enu</w:t>
      </w:r>
      <w:r w:rsidRPr="00ED5548">
        <w:rPr>
          <w:rFonts w:asciiTheme="minorHAnsi" w:eastAsia="Arial" w:hAnsiTheme="minorHAnsi" w:cstheme="minorHAnsi"/>
          <w:sz w:val="24"/>
          <w:szCs w:val="24"/>
        </w:rPr>
        <w:t>rut</w:t>
      </w:r>
      <w:r w:rsidRPr="00ED5548">
        <w:rPr>
          <w:rFonts w:asciiTheme="minorHAnsi" w:eastAsia="Arial" w:hAnsiTheme="minorHAnsi" w:cstheme="minorHAnsi"/>
          <w:spacing w:val="2"/>
          <w:sz w:val="24"/>
          <w:szCs w:val="24"/>
        </w:rPr>
        <w:t xml:space="preserve"> </w:t>
      </w:r>
      <w:r w:rsidR="00230CDD">
        <w:rPr>
          <w:rFonts w:asciiTheme="minorHAnsi" w:eastAsia="Arial" w:hAnsiTheme="minorHAnsi" w:cstheme="minorHAnsi"/>
          <w:spacing w:val="2"/>
          <w:sz w:val="24"/>
          <w:szCs w:val="24"/>
        </w:rPr>
        <w:fldChar w:fldCharType="begin" w:fldLock="1"/>
      </w:r>
      <w:r w:rsidR="00D61CE7">
        <w:rPr>
          <w:rFonts w:asciiTheme="minorHAnsi" w:eastAsia="Arial" w:hAnsiTheme="minorHAnsi" w:cstheme="minorHAnsi"/>
          <w:spacing w:val="2"/>
          <w:sz w:val="24"/>
          <w:szCs w:val="24"/>
        </w:rPr>
        <w:instrText>ADDIN CSL_CITATION {"citationItems":[{"id":"ITEM-1","itemData":{"author":[{"dropping-particle":"","family":"Nasrullah","given":"Rulli.","non-dropping-particle":"","parse-names":false,"suffix":""}],"id":"ITEM-1","issued":{"date-parts":[["2015"]]},"publisher":"Bandung: Simbiosis Rekatama Media","publisher-place":"Bandung","title":"Media Sosial Perspektif Komunikasi, Budaya dan Sosioteknologi","type":"book"},"uris":["http://www.mendeley.com/documents/?uuid=c3d11422-aa72-4273-9c4c-612107bf2245"]}],"mendeley":{"formattedCitation":"(Nasrullah, 2015)","plainTextFormattedCitation":"(Nasrullah, 2015)","previouslyFormattedCitation":"(Nasrullah, 2015)"},"properties":{"noteIndex":0},"schema":"https://github.com/citation-style-language/schema/raw/master/csl-citation.json"}</w:instrText>
      </w:r>
      <w:r w:rsidR="00230CDD">
        <w:rPr>
          <w:rFonts w:asciiTheme="minorHAnsi" w:eastAsia="Arial" w:hAnsiTheme="minorHAnsi" w:cstheme="minorHAnsi"/>
          <w:spacing w:val="2"/>
          <w:sz w:val="24"/>
          <w:szCs w:val="24"/>
        </w:rPr>
        <w:fldChar w:fldCharType="separate"/>
      </w:r>
      <w:r w:rsidR="00230CDD" w:rsidRPr="00230CDD">
        <w:rPr>
          <w:rFonts w:asciiTheme="minorHAnsi" w:eastAsia="Arial" w:hAnsiTheme="minorHAnsi" w:cstheme="minorHAnsi"/>
          <w:noProof/>
          <w:spacing w:val="2"/>
          <w:sz w:val="24"/>
          <w:szCs w:val="24"/>
        </w:rPr>
        <w:t>(Nasrullah, 2015)</w:t>
      </w:r>
      <w:r w:rsidR="00230CDD">
        <w:rPr>
          <w:rFonts w:asciiTheme="minorHAnsi" w:eastAsia="Arial" w:hAnsiTheme="minorHAnsi" w:cstheme="minorHAnsi"/>
          <w:spacing w:val="2"/>
          <w:sz w:val="24"/>
          <w:szCs w:val="24"/>
        </w:rPr>
        <w:fldChar w:fldCharType="end"/>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sial </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z w:val="24"/>
          <w:szCs w:val="24"/>
        </w:rPr>
        <w:t>rn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kink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res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inya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raksi,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j</w:t>
      </w:r>
      <w:r w:rsidRPr="00ED5548">
        <w:rPr>
          <w:rFonts w:asciiTheme="minorHAnsi" w:eastAsia="Arial" w:hAnsiTheme="minorHAnsi" w:cstheme="minorHAnsi"/>
          <w:sz w:val="24"/>
          <w:szCs w:val="24"/>
        </w:rPr>
        <w:t>a s</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rb</w:t>
      </w:r>
      <w:r w:rsidRPr="00ED5548">
        <w:rPr>
          <w:rFonts w:asciiTheme="minorHAnsi" w:eastAsia="Arial" w:hAnsiTheme="minorHAnsi" w:cstheme="minorHAnsi"/>
          <w:spacing w:val="1"/>
          <w:sz w:val="24"/>
          <w:szCs w:val="24"/>
        </w:rPr>
        <w:t>ag</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mun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 xml:space="preserve">lain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em</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ika</w:t>
      </w:r>
      <w:r w:rsidRPr="00ED5548">
        <w:rPr>
          <w:rFonts w:asciiTheme="minorHAnsi" w:eastAsia="Arial" w:hAnsiTheme="minorHAnsi" w:cstheme="minorHAnsi"/>
          <w:spacing w:val="10"/>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vi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Dal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be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rujuk k</w:t>
      </w:r>
      <w:r w:rsidRPr="00ED5548">
        <w:rPr>
          <w:rFonts w:asciiTheme="minorHAnsi" w:eastAsia="Arial" w:hAnsiTheme="minorHAnsi" w:cstheme="minorHAnsi"/>
          <w:spacing w:val="1"/>
          <w:sz w:val="24"/>
          <w:szCs w:val="24"/>
        </w:rPr>
        <w:t>ep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ma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rsosial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u</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lan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(c</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gn</w:t>
      </w:r>
      <w:r w:rsidRPr="00ED5548">
        <w:rPr>
          <w:rFonts w:asciiTheme="minorHAnsi" w:eastAsia="Arial" w:hAnsiTheme="minorHAnsi" w:cstheme="minorHAnsi"/>
          <w:sz w:val="24"/>
          <w:szCs w:val="24"/>
        </w:rPr>
        <w:t>iti</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mun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 (com</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ica</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 (co</w:t>
      </w:r>
      <w:r w:rsidRPr="00ED5548">
        <w:rPr>
          <w:rFonts w:asciiTheme="minorHAnsi" w:eastAsia="Arial" w:hAnsiTheme="minorHAnsi" w:cstheme="minorHAnsi"/>
          <w:spacing w:val="1"/>
          <w:sz w:val="24"/>
          <w:szCs w:val="24"/>
        </w:rPr>
        <w:t>ope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on</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las</w:t>
      </w:r>
      <w:r w:rsidRPr="00ED5548">
        <w:rPr>
          <w:rFonts w:asciiTheme="minorHAnsi" w:eastAsia="Arial" w:hAnsiTheme="minorHAnsi" w:cstheme="minorHAnsi"/>
          <w:spacing w:val="1"/>
          <w:sz w:val="24"/>
          <w:szCs w:val="24"/>
        </w:rPr>
        <w:t xml:space="preserve"> pe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trasi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u</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luh </w:t>
      </w:r>
      <w:r w:rsidRPr="00ED5548">
        <w:rPr>
          <w:rFonts w:asciiTheme="minorHAnsi" w:eastAsia="Arial" w:hAnsiTheme="minorHAnsi" w:cstheme="minorHAnsi"/>
          <w:spacing w:val="1"/>
          <w:sz w:val="24"/>
          <w:szCs w:val="24"/>
        </w:rPr>
        <w:t>de</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3"/>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2"/>
          <w:sz w:val="24"/>
          <w:szCs w:val="24"/>
        </w:rPr>
        <w:t xml:space="preserve"> </w:t>
      </w:r>
      <w:r w:rsidRPr="00ED5548">
        <w:rPr>
          <w:rFonts w:asciiTheme="minorHAnsi" w:eastAsia="Arial" w:hAnsiTheme="minorHAnsi" w:cstheme="minorHAnsi"/>
          <w:sz w:val="24"/>
          <w:szCs w:val="24"/>
        </w:rPr>
        <w:t>le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4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4"/>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42"/>
          <w:sz w:val="24"/>
          <w:szCs w:val="24"/>
        </w:rPr>
        <w:t xml:space="preserve"> </w:t>
      </w:r>
      <w:r w:rsidRPr="00ED5548">
        <w:rPr>
          <w:rFonts w:asciiTheme="minorHAnsi" w:eastAsia="Arial" w:hAnsiTheme="minorHAnsi" w:cstheme="minorHAnsi"/>
          <w:sz w:val="24"/>
          <w:szCs w:val="24"/>
        </w:rPr>
        <w:t>jum</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44"/>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4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4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50"/>
          <w:sz w:val="24"/>
          <w:szCs w:val="24"/>
        </w:rPr>
        <w:t xml:space="preserve"> </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42"/>
          <w:sz w:val="24"/>
          <w:szCs w:val="24"/>
        </w:rPr>
        <w:t xml:space="preserve"> </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0"/>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9"/>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9"/>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9"/>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8"/>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rta</w:t>
      </w:r>
      <w:r w:rsidRPr="00ED5548">
        <w:rPr>
          <w:rFonts w:asciiTheme="minorHAnsi" w:eastAsia="Arial" w:hAnsiTheme="minorHAnsi" w:cstheme="minorHAnsi"/>
          <w:spacing w:val="39"/>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em</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iki</w:t>
      </w:r>
      <w:r w:rsidRPr="00ED5548">
        <w:rPr>
          <w:rFonts w:asciiTheme="minorHAnsi" w:eastAsia="Arial" w:hAnsiTheme="minorHAnsi" w:cstheme="minorHAnsi"/>
          <w:spacing w:val="37"/>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9"/>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8"/>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39"/>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36"/>
          <w:sz w:val="24"/>
          <w:szCs w:val="24"/>
        </w:rPr>
        <w:t xml:space="preserve"> </w:t>
      </w:r>
      <w:r w:rsidRPr="00ED5548">
        <w:rPr>
          <w:rFonts w:asciiTheme="minorHAnsi" w:eastAsia="Arial" w:hAnsiTheme="minorHAnsi" w:cstheme="minorHAnsi"/>
          <w:sz w:val="24"/>
          <w:szCs w:val="24"/>
        </w:rPr>
        <w:t>Fac</w:t>
      </w:r>
      <w:r w:rsidRPr="00ED5548">
        <w:rPr>
          <w:rFonts w:asciiTheme="minorHAnsi" w:eastAsia="Arial" w:hAnsiTheme="minorHAnsi" w:cstheme="minorHAnsi"/>
          <w:spacing w:val="1"/>
          <w:sz w:val="24"/>
          <w:szCs w:val="24"/>
        </w:rPr>
        <w:t>eb</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9"/>
          <w:sz w:val="24"/>
          <w:szCs w:val="24"/>
        </w:rPr>
        <w:t xml:space="preserve"> </w:t>
      </w:r>
      <w:r w:rsidRPr="00ED5548">
        <w:rPr>
          <w:rFonts w:asciiTheme="minorHAnsi" w:eastAsia="Arial" w:hAnsiTheme="minorHAnsi" w:cstheme="minorHAnsi"/>
          <w:sz w:val="24"/>
          <w:szCs w:val="24"/>
        </w:rPr>
        <w:t>Dari 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bu</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jukk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6"/>
          <w:sz w:val="24"/>
          <w:szCs w:val="24"/>
        </w:rPr>
        <w:t>a</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z w:val="24"/>
          <w:szCs w:val="24"/>
        </w:rPr>
        <w:t>rata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z w:val="24"/>
          <w:szCs w:val="24"/>
        </w:rPr>
        <w:t>rn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sia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ab</w:t>
      </w:r>
      <w:r w:rsidRPr="00ED5548">
        <w:rPr>
          <w:rFonts w:asciiTheme="minorHAnsi" w:eastAsia="Arial" w:hAnsiTheme="minorHAnsi" w:cstheme="minorHAnsi"/>
          <w:sz w:val="24"/>
          <w:szCs w:val="24"/>
        </w:rPr>
        <w:t>isk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tu</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 xml:space="preserve">r 3  jam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rko</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ksi</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rse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 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cial mel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lui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ep</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w:t>
      </w:r>
      <w:r w:rsidRPr="00ED5548">
        <w:rPr>
          <w:rFonts w:asciiTheme="minorHAnsi" w:eastAsia="Arial" w:hAnsiTheme="minorHAnsi" w:cstheme="minorHAnsi"/>
          <w:spacing w:val="5"/>
          <w:sz w:val="24"/>
          <w:szCs w:val="24"/>
        </w:rPr>
        <w:t xml:space="preserve"> </w:t>
      </w:r>
      <w:r w:rsidR="00D61CE7">
        <w:rPr>
          <w:rFonts w:asciiTheme="minorHAnsi" w:eastAsia="Arial" w:hAnsiTheme="minorHAnsi" w:cstheme="minorHAnsi"/>
          <w:sz w:val="24"/>
          <w:szCs w:val="24"/>
        </w:rPr>
        <w:fldChar w:fldCharType="begin" w:fldLock="1"/>
      </w:r>
      <w:r w:rsidR="00D960A5">
        <w:rPr>
          <w:rFonts w:asciiTheme="minorHAnsi" w:eastAsia="Arial" w:hAnsiTheme="minorHAnsi" w:cstheme="minorHAnsi"/>
          <w:sz w:val="24"/>
          <w:szCs w:val="24"/>
        </w:rPr>
        <w:instrText>ADDIN CSL_CITATION {"citationItems":[{"id":"ITEM-1","itemData":{"abstract":"Teknologi informasi membawa perubahan dalam sebuah perubahan dan perkembangan dalam masyarakat. Sehingga lahirlah media sosial dan menjadikan pola perilaku masyarakat mengalami pergeseran budaya, norma dan etika. Indonesia dengan jumlah penduduk yang besar dalam berbagai kultur suku, ras dan agama yang beraneka ragam memiliki banyak sekali potensi perubahan sosial. Dari berbagi kalangan dan usia hampir semua masyarakat di Indonesia memiliki dan menggunakan medsos sebagai salah satu sarana untuk memperoleh dan menyampaikan informasi. Maka itu penelitian ini memiliki rumusan masalah sebagai berikut apa pengertian media sosial, apa dampak media sosial terhadap masyarakat di Indonesia dan apa pengaruh media sosial terhadap perubahan sosial masyarakat di Indonesia. Metode penelitian yang digunakan adalah deskriptif. Penelitian deskriptif merupakan penelitian yang tujuannya untuk menyajikan gambaran lengkap/ eksplorasi dan klarifikasi mengenai suatu fenomena.","author":[{"dropping-particle":"","family":"Rafiq","given":"A","non-dropping-particle":"","parse-names":false,"suffix":""}],"container-title":"Global Komunikasi: Jurnal Ilmu Sosial dan Ilmu Politik","id":"ITEM-1","issue":"1","issued":{"date-parts":[["2020"]]},"page":"18-29","title":"Dampak Media Sosial Terhadap Perubahan Sosial Suatu Masyarakat","type":"article-journal","volume":"1"},"uris":["http://www.mendeley.com/documents/?uuid=fa8eba9f-4709-4e46-b417-54e1b7e2d15f"]}],"mendeley":{"formattedCitation":"(Rafiq, 2020)","plainTextFormattedCitation":"(Rafiq, 2020)","previouslyFormattedCitation":"(Rafiq, 2020)"},"properties":{"noteIndex":0},"schema":"https://github.com/citation-style-language/schema/raw/master/csl-citation.json"}</w:instrText>
      </w:r>
      <w:r w:rsidR="00D61CE7">
        <w:rPr>
          <w:rFonts w:asciiTheme="minorHAnsi" w:eastAsia="Arial" w:hAnsiTheme="minorHAnsi" w:cstheme="minorHAnsi"/>
          <w:sz w:val="24"/>
          <w:szCs w:val="24"/>
        </w:rPr>
        <w:fldChar w:fldCharType="separate"/>
      </w:r>
      <w:r w:rsidR="00D61CE7" w:rsidRPr="00D61CE7">
        <w:rPr>
          <w:rFonts w:asciiTheme="minorHAnsi" w:eastAsia="Arial" w:hAnsiTheme="minorHAnsi" w:cstheme="minorHAnsi"/>
          <w:noProof/>
          <w:sz w:val="24"/>
          <w:szCs w:val="24"/>
        </w:rPr>
        <w:t>(Rafiq, 2020)</w:t>
      </w:r>
      <w:r w:rsidR="00D61CE7">
        <w:rPr>
          <w:rFonts w:asciiTheme="minorHAnsi" w:eastAsia="Arial" w:hAnsiTheme="minorHAnsi" w:cstheme="minorHAnsi"/>
          <w:sz w:val="24"/>
          <w:szCs w:val="24"/>
        </w:rPr>
        <w:fldChar w:fldCharType="end"/>
      </w:r>
      <w:r w:rsidR="00ED5548">
        <w:rPr>
          <w:rFonts w:asciiTheme="minorHAnsi" w:eastAsia="Arial" w:hAnsiTheme="minorHAnsi" w:cstheme="minorHAnsi"/>
          <w:sz w:val="24"/>
          <w:szCs w:val="24"/>
        </w:rPr>
        <w:t>.</w:t>
      </w:r>
    </w:p>
    <w:p w14:paraId="03830399" w14:textId="6B2FBAFE" w:rsidR="00315C27" w:rsidRPr="00ED5548" w:rsidRDefault="00000000" w:rsidP="00230CDD">
      <w:pPr>
        <w:ind w:left="100" w:right="74" w:firstLine="708"/>
        <w:jc w:val="both"/>
        <w:rPr>
          <w:rFonts w:asciiTheme="minorHAnsi" w:eastAsia="Arial" w:hAnsiTheme="minorHAnsi" w:cstheme="minorHAnsi"/>
          <w:sz w:val="24"/>
          <w:szCs w:val="24"/>
        </w:rPr>
      </w:pP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rdi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ung</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8"/>
          <w:sz w:val="24"/>
          <w:szCs w:val="24"/>
        </w:rPr>
        <w:t>a</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lah 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tu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 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6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opu</w:t>
      </w:r>
      <w:r w:rsidRPr="00ED5548">
        <w:rPr>
          <w:rFonts w:asciiTheme="minorHAnsi" w:eastAsia="Arial" w:hAnsiTheme="minorHAnsi" w:cstheme="minorHAnsi"/>
          <w:sz w:val="24"/>
          <w:szCs w:val="24"/>
        </w:rPr>
        <w:t>ler</w:t>
      </w:r>
      <w:r w:rsidRPr="00ED5548">
        <w:rPr>
          <w:rFonts w:asciiTheme="minorHAnsi" w:eastAsia="Arial" w:hAnsiTheme="minorHAnsi" w:cstheme="minorHAnsi"/>
          <w:spacing w:val="6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g</w:t>
      </w:r>
      <w:r w:rsidRPr="00ED5548">
        <w:rPr>
          <w:rFonts w:asciiTheme="minorHAnsi" w:eastAsia="Arial" w:hAnsiTheme="minorHAnsi" w:cstheme="minorHAnsi"/>
          <w:spacing w:val="1"/>
          <w:sz w:val="24"/>
          <w:szCs w:val="24"/>
        </w:rPr>
        <w:t>una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h</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8"/>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61"/>
          <w:sz w:val="24"/>
          <w:szCs w:val="24"/>
        </w:rPr>
        <w:t xml:space="preserve"> </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z w:val="24"/>
          <w:szCs w:val="24"/>
        </w:rPr>
        <w:t xml:space="preserve">lah </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1"/>
          <w:sz w:val="24"/>
          <w:szCs w:val="24"/>
        </w:rPr>
        <w:t>i</w:t>
      </w:r>
      <w:r w:rsidRPr="00ED5548">
        <w:rPr>
          <w:rFonts w:asciiTheme="minorHAnsi" w:eastAsia="Arial" w:hAnsiTheme="minorHAnsi" w:cstheme="minorHAnsi"/>
          <w:i/>
          <w:sz w:val="24"/>
          <w:szCs w:val="24"/>
        </w:rPr>
        <w:t>kTok</w:t>
      </w:r>
      <w:r w:rsidRPr="00ED5548">
        <w:rPr>
          <w:rFonts w:asciiTheme="minorHAnsi" w:eastAsia="Arial" w:hAnsiTheme="minorHAnsi" w:cstheme="minorHAnsi"/>
          <w:sz w:val="24"/>
          <w:szCs w:val="24"/>
        </w:rPr>
        <w:t>. 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1"/>
          <w:sz w:val="24"/>
          <w:szCs w:val="24"/>
        </w:rPr>
        <w:t>i</w:t>
      </w:r>
      <w:r w:rsidRPr="00ED5548">
        <w:rPr>
          <w:rFonts w:asciiTheme="minorHAnsi" w:eastAsia="Arial" w:hAnsiTheme="minorHAnsi" w:cstheme="minorHAnsi"/>
          <w:i/>
          <w:sz w:val="24"/>
          <w:szCs w:val="24"/>
        </w:rPr>
        <w:t>kTok</w:t>
      </w:r>
      <w:r w:rsidRPr="00ED5548">
        <w:rPr>
          <w:rFonts w:asciiTheme="minorHAnsi" w:eastAsia="Arial" w:hAnsiTheme="minorHAnsi" w:cstheme="minorHAnsi"/>
          <w:i/>
          <w:spacing w:val="1"/>
          <w:sz w:val="24"/>
          <w:szCs w:val="24"/>
        </w:rPr>
        <w:t xml:space="preserve"> </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jar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sial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rm</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vid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o</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sik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 xml:space="preserve"> ne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rkan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wal</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ep</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 xml:space="preserve"> 2</w:t>
      </w:r>
      <w:r w:rsidRPr="00ED5548">
        <w:rPr>
          <w:rFonts w:asciiTheme="minorHAnsi" w:eastAsia="Arial" w:hAnsiTheme="minorHAnsi" w:cstheme="minorHAnsi"/>
          <w:spacing w:val="-1"/>
          <w:sz w:val="24"/>
          <w:szCs w:val="24"/>
        </w:rPr>
        <w:t>0</w:t>
      </w:r>
      <w:r w:rsidRPr="00ED5548">
        <w:rPr>
          <w:rFonts w:asciiTheme="minorHAnsi" w:eastAsia="Arial" w:hAnsiTheme="minorHAnsi" w:cstheme="minorHAnsi"/>
          <w:spacing w:val="1"/>
          <w:sz w:val="24"/>
          <w:szCs w:val="24"/>
        </w:rPr>
        <w:t>16</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bu</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vid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o</w:t>
      </w:r>
      <w:r w:rsidRPr="00ED5548">
        <w:rPr>
          <w:rFonts w:asciiTheme="minorHAnsi" w:eastAsia="Arial" w:hAnsiTheme="minorHAnsi" w:cstheme="minorHAnsi"/>
          <w:spacing w:val="1"/>
          <w:sz w:val="24"/>
          <w:szCs w:val="24"/>
        </w:rPr>
        <w:t xml:space="preserve"> mu</w:t>
      </w:r>
      <w:r w:rsidRPr="00ED5548">
        <w:rPr>
          <w:rFonts w:asciiTheme="minorHAnsi" w:eastAsia="Arial" w:hAnsiTheme="minorHAnsi" w:cstheme="minorHAnsi"/>
          <w:sz w:val="24"/>
          <w:szCs w:val="24"/>
        </w:rPr>
        <w:t xml:space="preserve">sik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de</w:t>
      </w:r>
      <w:r w:rsidRPr="00ED5548">
        <w:rPr>
          <w:rFonts w:asciiTheme="minorHAnsi" w:eastAsia="Arial" w:hAnsiTheme="minorHAnsi" w:cstheme="minorHAnsi"/>
          <w:sz w:val="24"/>
          <w:szCs w:val="24"/>
        </w:rPr>
        <w:t>k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3"/>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a</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end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pan</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2</w:t>
      </w:r>
      <w:r w:rsidRPr="00ED5548">
        <w:rPr>
          <w:rFonts w:asciiTheme="minorHAnsi" w:eastAsia="Arial" w:hAnsiTheme="minorHAnsi" w:cstheme="minorHAnsi"/>
          <w:spacing w:val="-1"/>
          <w:sz w:val="24"/>
          <w:szCs w:val="24"/>
        </w:rPr>
        <w:t>0</w:t>
      </w:r>
      <w:r w:rsidRPr="00ED5548">
        <w:rPr>
          <w:rFonts w:asciiTheme="minorHAnsi" w:eastAsia="Arial" w:hAnsiTheme="minorHAnsi" w:cstheme="minorHAnsi"/>
          <w:spacing w:val="1"/>
          <w:sz w:val="24"/>
          <w:szCs w:val="24"/>
        </w:rPr>
        <w:t>1</w:t>
      </w:r>
      <w:r w:rsidRPr="00ED5548">
        <w:rPr>
          <w:rFonts w:asciiTheme="minorHAnsi" w:eastAsia="Arial" w:hAnsiTheme="minorHAnsi" w:cstheme="minorHAnsi"/>
          <w:sz w:val="24"/>
          <w:szCs w:val="24"/>
        </w:rPr>
        <w:t>8</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20</w:t>
      </w:r>
      <w:r w:rsidRPr="00ED5548">
        <w:rPr>
          <w:rFonts w:asciiTheme="minorHAnsi" w:eastAsia="Arial" w:hAnsiTheme="minorHAnsi" w:cstheme="minorHAnsi"/>
          <w:spacing w:val="-1"/>
          <w:sz w:val="24"/>
          <w:szCs w:val="24"/>
        </w:rPr>
        <w:t>1</w:t>
      </w:r>
      <w:r w:rsidRPr="00ED5548">
        <w:rPr>
          <w:rFonts w:asciiTheme="minorHAnsi" w:eastAsia="Arial" w:hAnsiTheme="minorHAnsi" w:cstheme="minorHAnsi"/>
          <w:spacing w:val="1"/>
          <w:sz w:val="24"/>
          <w:szCs w:val="24"/>
        </w:rPr>
        <w:t>9</w:t>
      </w:r>
      <w:r w:rsidRPr="00ED5548">
        <w:rPr>
          <w:rFonts w:asciiTheme="minorHAnsi" w:eastAsia="Arial" w:hAnsiTheme="minorHAnsi" w:cstheme="minorHAnsi"/>
          <w:sz w:val="24"/>
          <w:szCs w:val="24"/>
        </w:rPr>
        <w:t>,</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 xml:space="preserve">Tok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h</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4</w:t>
      </w:r>
      <w:r w:rsidRPr="00ED5548">
        <w:rPr>
          <w:rFonts w:asciiTheme="minorHAnsi" w:eastAsia="Arial" w:hAnsiTheme="minorHAnsi" w:cstheme="minorHAnsi"/>
          <w:spacing w:val="1"/>
          <w:sz w:val="24"/>
          <w:szCs w:val="24"/>
        </w:rPr>
        <w:t>5</w:t>
      </w:r>
      <w:r w:rsidRPr="00ED5548">
        <w:rPr>
          <w:rFonts w:asciiTheme="minorHAnsi" w:eastAsia="Arial" w:hAnsiTheme="minorHAnsi" w:cstheme="minorHAnsi"/>
          <w:sz w:val="24"/>
          <w:szCs w:val="24"/>
        </w:rPr>
        <w:t>,8</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 De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6"/>
          <w:sz w:val="24"/>
          <w:szCs w:val="24"/>
        </w:rPr>
        <w:t xml:space="preserve"> </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lah</w:t>
      </w:r>
      <w:r w:rsidRPr="00ED5548">
        <w:rPr>
          <w:rFonts w:asciiTheme="minorHAnsi" w:eastAsia="Arial" w:hAnsiTheme="minorHAnsi" w:cstheme="minorHAnsi"/>
          <w:spacing w:val="66"/>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ar</w:t>
      </w:r>
      <w:r w:rsidRPr="00ED5548">
        <w:rPr>
          <w:rFonts w:asciiTheme="minorHAnsi" w:eastAsia="Arial" w:hAnsiTheme="minorHAnsi" w:cstheme="minorHAnsi"/>
          <w:sz w:val="24"/>
          <w:szCs w:val="24"/>
        </w:rPr>
        <w:t>tik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popu</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lai</w:t>
      </w:r>
      <w:r w:rsidRPr="00ED5548">
        <w:rPr>
          <w:rFonts w:asciiTheme="minorHAnsi" w:eastAsia="Arial" w:hAnsiTheme="minorHAnsi" w:cstheme="minorHAnsi"/>
          <w:spacing w:val="1"/>
          <w:sz w:val="24"/>
          <w:szCs w:val="24"/>
        </w:rPr>
        <w:t>nn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rti</w:t>
      </w:r>
      <w:r w:rsidRPr="00ED5548">
        <w:rPr>
          <w:rFonts w:asciiTheme="minorHAnsi" w:eastAsia="Arial" w:hAnsiTheme="minorHAnsi" w:cstheme="minorHAnsi"/>
          <w:spacing w:val="9"/>
          <w:sz w:val="24"/>
          <w:szCs w:val="24"/>
        </w:rPr>
        <w:t xml:space="preserve"> </w:t>
      </w:r>
      <w:r w:rsidRPr="00ED5548">
        <w:rPr>
          <w:rFonts w:asciiTheme="minorHAnsi" w:eastAsia="Arial" w:hAnsiTheme="minorHAnsi" w:cstheme="minorHAnsi"/>
          <w:i/>
          <w:sz w:val="24"/>
          <w:szCs w:val="24"/>
        </w:rPr>
        <w:t>I</w:t>
      </w:r>
      <w:r w:rsidRPr="00ED5548">
        <w:rPr>
          <w:rFonts w:asciiTheme="minorHAnsi" w:eastAsia="Arial" w:hAnsiTheme="minorHAnsi" w:cstheme="minorHAnsi"/>
          <w:i/>
          <w:spacing w:val="1"/>
          <w:sz w:val="24"/>
          <w:szCs w:val="24"/>
        </w:rPr>
        <w:t>n</w:t>
      </w:r>
      <w:r w:rsidRPr="00ED5548">
        <w:rPr>
          <w:rFonts w:asciiTheme="minorHAnsi" w:eastAsia="Arial" w:hAnsiTheme="minorHAnsi" w:cstheme="minorHAnsi"/>
          <w:i/>
          <w:sz w:val="24"/>
          <w:szCs w:val="24"/>
        </w:rPr>
        <w:t>st</w:t>
      </w:r>
      <w:r w:rsidRPr="00ED5548">
        <w:rPr>
          <w:rFonts w:asciiTheme="minorHAnsi" w:eastAsia="Arial" w:hAnsiTheme="minorHAnsi" w:cstheme="minorHAnsi"/>
          <w:i/>
          <w:spacing w:val="-1"/>
          <w:sz w:val="24"/>
          <w:szCs w:val="24"/>
        </w:rPr>
        <w:t>a</w:t>
      </w:r>
      <w:r w:rsidRPr="00ED5548">
        <w:rPr>
          <w:rFonts w:asciiTheme="minorHAnsi" w:eastAsia="Arial" w:hAnsiTheme="minorHAnsi" w:cstheme="minorHAnsi"/>
          <w:i/>
          <w:spacing w:val="1"/>
          <w:sz w:val="24"/>
          <w:szCs w:val="24"/>
        </w:rPr>
        <w:t>g</w:t>
      </w:r>
      <w:r w:rsidRPr="00ED5548">
        <w:rPr>
          <w:rFonts w:asciiTheme="minorHAnsi" w:eastAsia="Arial" w:hAnsiTheme="minorHAnsi" w:cstheme="minorHAnsi"/>
          <w:i/>
          <w:sz w:val="24"/>
          <w:szCs w:val="24"/>
        </w:rPr>
        <w:t>ram</w:t>
      </w:r>
      <w:r w:rsidRPr="00ED5548">
        <w:rPr>
          <w:rFonts w:asciiTheme="minorHAnsi" w:eastAsia="Arial" w:hAnsiTheme="minorHAnsi" w:cstheme="minorHAnsi"/>
          <w:i/>
          <w:spacing w:val="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i/>
          <w:spacing w:val="-3"/>
          <w:sz w:val="24"/>
          <w:szCs w:val="24"/>
        </w:rPr>
        <w:t>W</w:t>
      </w:r>
      <w:r w:rsidRPr="00ED5548">
        <w:rPr>
          <w:rFonts w:asciiTheme="minorHAnsi" w:eastAsia="Arial" w:hAnsiTheme="minorHAnsi" w:cstheme="minorHAnsi"/>
          <w:i/>
          <w:spacing w:val="1"/>
          <w:sz w:val="24"/>
          <w:szCs w:val="24"/>
        </w:rPr>
        <w:t>ha</w:t>
      </w:r>
      <w:r w:rsidRPr="00ED5548">
        <w:rPr>
          <w:rFonts w:asciiTheme="minorHAnsi" w:eastAsia="Arial" w:hAnsiTheme="minorHAnsi" w:cstheme="minorHAnsi"/>
          <w:i/>
          <w:sz w:val="24"/>
          <w:szCs w:val="24"/>
        </w:rPr>
        <w:t>ts</w:t>
      </w:r>
      <w:r w:rsidRPr="00ED5548">
        <w:rPr>
          <w:rFonts w:asciiTheme="minorHAnsi" w:eastAsia="Arial" w:hAnsiTheme="minorHAnsi" w:cstheme="minorHAnsi"/>
          <w:i/>
          <w:spacing w:val="-1"/>
          <w:sz w:val="24"/>
          <w:szCs w:val="24"/>
        </w:rPr>
        <w:t>a</w:t>
      </w:r>
      <w:r w:rsidRPr="00ED5548">
        <w:rPr>
          <w:rFonts w:asciiTheme="minorHAnsi" w:eastAsia="Arial" w:hAnsiTheme="minorHAnsi" w:cstheme="minorHAnsi"/>
          <w:i/>
          <w:spacing w:val="1"/>
          <w:sz w:val="24"/>
          <w:szCs w:val="24"/>
        </w:rPr>
        <w:t>p</w:t>
      </w:r>
      <w:r w:rsidRPr="00ED5548">
        <w:rPr>
          <w:rFonts w:asciiTheme="minorHAnsi" w:eastAsia="Arial" w:hAnsiTheme="minorHAnsi" w:cstheme="minorHAnsi"/>
          <w:i/>
          <w:spacing w:val="2"/>
          <w:sz w:val="24"/>
          <w:szCs w:val="24"/>
        </w:rPr>
        <w:t>p</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fit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1"/>
          <w:sz w:val="24"/>
          <w:szCs w:val="24"/>
        </w:rPr>
        <w:t>i</w:t>
      </w:r>
      <w:r w:rsidRPr="00ED5548">
        <w:rPr>
          <w:rFonts w:asciiTheme="minorHAnsi" w:eastAsia="Arial" w:hAnsiTheme="minorHAnsi" w:cstheme="minorHAnsi"/>
          <w:i/>
          <w:sz w:val="24"/>
          <w:szCs w:val="24"/>
        </w:rPr>
        <w:t>k</w:t>
      </w:r>
      <w:r w:rsidRPr="00ED5548">
        <w:rPr>
          <w:rFonts w:asciiTheme="minorHAnsi" w:eastAsia="Arial" w:hAnsiTheme="minorHAnsi" w:cstheme="minorHAnsi"/>
          <w:i/>
          <w:spacing w:val="1"/>
          <w:sz w:val="24"/>
          <w:szCs w:val="24"/>
        </w:rPr>
        <w:t xml:space="preserve"> </w:t>
      </w:r>
      <w:r w:rsidRPr="00ED5548">
        <w:rPr>
          <w:rFonts w:asciiTheme="minorHAnsi" w:eastAsia="Arial" w:hAnsiTheme="minorHAnsi" w:cstheme="minorHAnsi"/>
          <w:i/>
          <w:sz w:val="24"/>
          <w:szCs w:val="24"/>
        </w:rPr>
        <w:t>To</w:t>
      </w:r>
      <w:r w:rsidRPr="00ED5548">
        <w:rPr>
          <w:rFonts w:asciiTheme="minorHAnsi" w:eastAsia="Arial" w:hAnsiTheme="minorHAnsi" w:cstheme="minorHAnsi"/>
          <w:i/>
          <w:spacing w:val="1"/>
          <w:sz w:val="24"/>
          <w:szCs w:val="24"/>
        </w:rPr>
        <w:t>k</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ma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mu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4"/>
          <w:sz w:val="24"/>
          <w:szCs w:val="24"/>
        </w:rPr>
        <w:t>g</w:t>
      </w:r>
      <w:r w:rsidRPr="00ED5548">
        <w:rPr>
          <w:rFonts w:asciiTheme="minorHAnsi" w:eastAsia="Arial" w:hAnsiTheme="minorHAnsi" w:cstheme="minorHAnsi"/>
          <w:sz w:val="24"/>
          <w:szCs w:val="24"/>
        </w:rPr>
        <w:t>kink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5"/>
          <w:sz w:val="24"/>
          <w:szCs w:val="24"/>
        </w:rPr>
        <w:t xml:space="preserve"> </w:t>
      </w:r>
      <w:r w:rsidR="00D960A5">
        <w:rPr>
          <w:rFonts w:asciiTheme="minorHAnsi" w:eastAsia="Arial" w:hAnsiTheme="minorHAnsi" w:cstheme="minorHAnsi"/>
          <w:sz w:val="24"/>
          <w:szCs w:val="24"/>
        </w:rPr>
        <w:fldChar w:fldCharType="begin" w:fldLock="1"/>
      </w:r>
      <w:r w:rsidR="005B163B">
        <w:rPr>
          <w:rFonts w:asciiTheme="minorHAnsi" w:eastAsia="Arial" w:hAnsiTheme="minorHAnsi" w:cstheme="minorHAnsi"/>
          <w:sz w:val="24"/>
          <w:szCs w:val="24"/>
        </w:rPr>
        <w:instrText>ADDIN CSL_CITATION {"citationItems":[{"id":"ITEM-1","itemData":{"abstract":"Artikel ini merupakan sebuah gagasan tertulis sebagai tindak lanjut dari penelitian yang dilakukan sebelumnya oleh penulis, terkait dengan pengembangan media pembelajaran. Seiring dengan dicanangkannya revolusi industri 4.0 maka dinamika pembelajaran tidak boleh lagi mengimplementasikan cara yang konvensinal, terutama dalam pemilihan media pem¬-belajaran. Media pembelajaran di era digital harus diselaraskan dengan perkembangan teknologi. Media pembelajaran haruslah menarik, dekat dan lekat dengan peserta didik. Aplikasi Tik Tok hadir dengan predikat minir dari masyarakat, namun ironisnya rerata anak generasi Z sangat menikmati aplikasi ini, Berdasarkan premis tersebut maka dapat ditarik generalisasi bahwa apabila digunkan serta dimediasi secara tepat maka Aplikasi Tik Tok akan menjadi sebuah media pembelajaran yang menarik serta menyenangkan. Penggunaan Apli¬kasi Tik Tok sebagai media pembelajaran interaktif diharapkan membantu peserta didik dalam memahami dan menerima proses pembelajaran yang dilakukan guru. Media pembe¬lajaran in-ter¬aktif dapat mewakili apa yang belum bisa disampaikan guru dan proses pem¬belajaran akan lebih efektif dan efisien. Melalui aplikasi Tik Tok, guru dapat dengan mu¬dah menciptakan pembelajaran interaktif, sehingga dapat disesuaikan dengan lingkungan, situasi, dan kondisi dari peserta didik.","author":[{"dropping-particle":"","family":"Aji","given":"Wisnu Nugroho","non-dropping-particle":"","parse-names":false,"suffix":""},{"dropping-particle":"","family":"Setiyadi","given":"Dwi Bambang Putut","non-dropping-particle":"","parse-names":false,"suffix":""}],"container-title":"Metafora: Jurnal Pembelajaran Bahasa dan Sastra","id":"ITEM-1","issue":"1","issued":{"date-parts":[["2020"]]},"page":"147-157","title":"Aplikasi Tik Tok Sebagai Media Pembelajaran Keterampilan Bersastra","type":"article-journal","volume":"6"},"uris":["http://www.mendeley.com/documents/?uuid=0ec36d31-3033-4ea5-94fd-7527f32b5c0d"]}],"mendeley":{"formattedCitation":"(Aji &amp; Setiyadi, 2020)","plainTextFormattedCitation":"(Aji &amp; Setiyadi, 2020)","previouslyFormattedCitation":"(Aji &amp; Setiyadi, 2020)"},"properties":{"noteIndex":0},"schema":"https://github.com/citation-style-language/schema/raw/master/csl-citation.json"}</w:instrText>
      </w:r>
      <w:r w:rsidR="00D960A5">
        <w:rPr>
          <w:rFonts w:asciiTheme="minorHAnsi" w:eastAsia="Arial" w:hAnsiTheme="minorHAnsi" w:cstheme="minorHAnsi"/>
          <w:sz w:val="24"/>
          <w:szCs w:val="24"/>
        </w:rPr>
        <w:fldChar w:fldCharType="separate"/>
      </w:r>
      <w:r w:rsidR="00D960A5" w:rsidRPr="00D960A5">
        <w:rPr>
          <w:rFonts w:asciiTheme="minorHAnsi" w:eastAsia="Arial" w:hAnsiTheme="minorHAnsi" w:cstheme="minorHAnsi"/>
          <w:noProof/>
          <w:sz w:val="24"/>
          <w:szCs w:val="24"/>
        </w:rPr>
        <w:t>(Aji &amp; Setiyadi, 2020)</w:t>
      </w:r>
      <w:r w:rsidR="00D960A5">
        <w:rPr>
          <w:rFonts w:asciiTheme="minorHAnsi" w:eastAsia="Arial" w:hAnsiTheme="minorHAnsi" w:cstheme="minorHAnsi"/>
          <w:sz w:val="24"/>
          <w:szCs w:val="24"/>
        </w:rPr>
        <w:fldChar w:fldCharType="end"/>
      </w:r>
    </w:p>
    <w:p w14:paraId="4F125F09" w14:textId="6E25AF40" w:rsidR="00315C27" w:rsidRPr="00ED5548" w:rsidRDefault="00000000" w:rsidP="00230CDD">
      <w:pPr>
        <w:ind w:left="100" w:right="75" w:firstLine="708"/>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z w:val="24"/>
          <w:szCs w:val="24"/>
        </w:rPr>
        <w:t>a</w:t>
      </w:r>
      <w:r w:rsid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i/>
          <w:sz w:val="24"/>
          <w:szCs w:val="24"/>
        </w:rPr>
        <w:t>c</w:t>
      </w:r>
      <w:r w:rsidRPr="00ED5548">
        <w:rPr>
          <w:rFonts w:asciiTheme="minorHAnsi" w:eastAsia="Arial" w:hAnsiTheme="minorHAnsi" w:cstheme="minorHAnsi"/>
          <w:i/>
          <w:spacing w:val="1"/>
          <w:sz w:val="24"/>
          <w:szCs w:val="24"/>
        </w:rPr>
        <w:t>o</w:t>
      </w:r>
      <w:r w:rsidRPr="00ED5548">
        <w:rPr>
          <w:rFonts w:asciiTheme="minorHAnsi" w:eastAsia="Arial" w:hAnsiTheme="minorHAnsi" w:cstheme="minorHAnsi"/>
          <w:i/>
          <w:spacing w:val="-1"/>
          <w:sz w:val="24"/>
          <w:szCs w:val="24"/>
        </w:rPr>
        <w:t>n</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1"/>
          <w:sz w:val="24"/>
          <w:szCs w:val="24"/>
        </w:rPr>
        <w:t>e</w:t>
      </w:r>
      <w:r w:rsidRPr="00ED5548">
        <w:rPr>
          <w:rFonts w:asciiTheme="minorHAnsi" w:eastAsia="Arial" w:hAnsiTheme="minorHAnsi" w:cstheme="minorHAnsi"/>
          <w:i/>
          <w:spacing w:val="-1"/>
          <w:sz w:val="24"/>
          <w:szCs w:val="24"/>
        </w:rPr>
        <w:t>n</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5"/>
          <w:sz w:val="24"/>
          <w:szCs w:val="24"/>
        </w:rPr>
        <w:t xml:space="preserve"> </w:t>
      </w:r>
      <w:r w:rsidRPr="00ED5548">
        <w:rPr>
          <w:rFonts w:asciiTheme="minorHAnsi" w:eastAsia="Arial" w:hAnsiTheme="minorHAnsi" w:cstheme="minorHAnsi"/>
          <w:i/>
          <w:sz w:val="24"/>
          <w:szCs w:val="24"/>
        </w:rPr>
        <w:t>cr</w:t>
      </w:r>
      <w:r w:rsidRPr="00ED5548">
        <w:rPr>
          <w:rFonts w:asciiTheme="minorHAnsi" w:eastAsia="Arial" w:hAnsiTheme="minorHAnsi" w:cstheme="minorHAnsi"/>
          <w:i/>
          <w:spacing w:val="-2"/>
          <w:sz w:val="24"/>
          <w:szCs w:val="24"/>
        </w:rPr>
        <w:t>e</w:t>
      </w:r>
      <w:r w:rsidRPr="00ED5548">
        <w:rPr>
          <w:rFonts w:asciiTheme="minorHAnsi" w:eastAsia="Arial" w:hAnsiTheme="minorHAnsi" w:cstheme="minorHAnsi"/>
          <w:i/>
          <w:spacing w:val="1"/>
          <w:sz w:val="24"/>
          <w:szCs w:val="24"/>
        </w:rPr>
        <w:t>a</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1"/>
          <w:sz w:val="24"/>
          <w:szCs w:val="24"/>
        </w:rPr>
        <w:t>o</w:t>
      </w:r>
      <w:r w:rsidRPr="00ED5548">
        <w:rPr>
          <w:rFonts w:asciiTheme="minorHAnsi" w:eastAsia="Arial" w:hAnsiTheme="minorHAnsi" w:cstheme="minorHAnsi"/>
          <w:i/>
          <w:sz w:val="24"/>
          <w:szCs w:val="24"/>
        </w:rPr>
        <w:t>r</w:t>
      </w:r>
      <w:r w:rsidRPr="00ED5548">
        <w:rPr>
          <w:rFonts w:asciiTheme="minorHAnsi" w:eastAsia="Arial" w:hAnsiTheme="minorHAnsi" w:cstheme="minorHAnsi"/>
          <w:i/>
          <w:spacing w:val="1"/>
          <w:sz w:val="24"/>
          <w:szCs w:val="24"/>
        </w:rPr>
        <w:t xml:space="preserve"> </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1"/>
          <w:sz w:val="24"/>
          <w:szCs w:val="24"/>
        </w:rPr>
        <w:t>i</w:t>
      </w:r>
      <w:r w:rsidRPr="00ED5548">
        <w:rPr>
          <w:rFonts w:asciiTheme="minorHAnsi" w:eastAsia="Arial" w:hAnsiTheme="minorHAnsi" w:cstheme="minorHAnsi"/>
          <w:i/>
          <w:sz w:val="24"/>
          <w:szCs w:val="24"/>
        </w:rPr>
        <w:t>k</w:t>
      </w:r>
      <w:r w:rsidRPr="00ED5548">
        <w:rPr>
          <w:rFonts w:asciiTheme="minorHAnsi" w:eastAsia="Arial" w:hAnsiTheme="minorHAnsi" w:cstheme="minorHAnsi"/>
          <w:i/>
          <w:spacing w:val="-3"/>
          <w:sz w:val="24"/>
          <w:szCs w:val="24"/>
        </w:rPr>
        <w:t>T</w:t>
      </w:r>
      <w:r w:rsidRPr="00ED5548">
        <w:rPr>
          <w:rFonts w:asciiTheme="minorHAnsi" w:eastAsia="Arial" w:hAnsiTheme="minorHAnsi" w:cstheme="minorHAnsi"/>
          <w:i/>
          <w:spacing w:val="1"/>
          <w:sz w:val="24"/>
          <w:szCs w:val="24"/>
        </w:rPr>
        <w:t>o</w:t>
      </w:r>
      <w:r w:rsidRPr="00ED5548">
        <w:rPr>
          <w:rFonts w:asciiTheme="minorHAnsi" w:eastAsia="Arial" w:hAnsiTheme="minorHAnsi" w:cstheme="minorHAnsi"/>
          <w:i/>
          <w:sz w:val="24"/>
          <w:szCs w:val="24"/>
        </w:rPr>
        <w:t>k</w:t>
      </w:r>
      <w:r w:rsidRPr="00ED5548">
        <w:rPr>
          <w:rFonts w:asciiTheme="minorHAnsi" w:eastAsia="Arial" w:hAnsiTheme="minorHAnsi" w:cstheme="minorHAnsi"/>
          <w:i/>
          <w:spacing w:val="7"/>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mun</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lah   </w:t>
      </w:r>
      <w:r w:rsidRPr="00ED5548">
        <w:rPr>
          <w:rFonts w:asciiTheme="minorHAnsi" w:eastAsia="Arial" w:hAnsiTheme="minorHAnsi" w:cstheme="minorHAnsi"/>
          <w:spacing w:val="59"/>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a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tu 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58"/>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z w:val="24"/>
          <w:szCs w:val="24"/>
        </w:rPr>
        <w:t xml:space="preserve">e </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1"/>
          <w:sz w:val="24"/>
          <w:szCs w:val="24"/>
        </w:rPr>
        <w:t>i</w:t>
      </w:r>
      <w:r w:rsidRPr="00ED5548">
        <w:rPr>
          <w:rFonts w:asciiTheme="minorHAnsi" w:eastAsia="Arial" w:hAnsiTheme="minorHAnsi" w:cstheme="minorHAnsi"/>
          <w:i/>
          <w:sz w:val="24"/>
          <w:szCs w:val="24"/>
        </w:rPr>
        <w:t>kTok</w:t>
      </w:r>
      <w:r w:rsidR="00ED5548">
        <w:rPr>
          <w:rFonts w:asciiTheme="minorHAnsi" w:eastAsia="Arial" w:hAnsiTheme="minorHAnsi" w:cstheme="minorHAnsi"/>
          <w:i/>
          <w:sz w:val="24"/>
          <w:szCs w:val="24"/>
        </w:rPr>
        <w:t xml:space="preserve"> </w:t>
      </w:r>
      <w:hyperlink r:id="rId17">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p</w:t>
        </w:r>
      </w:hyperlink>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 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 l</w:t>
      </w:r>
      <w:r w:rsidRPr="00ED5548">
        <w:rPr>
          <w:rFonts w:asciiTheme="minorHAnsi" w:eastAsia="Arial" w:hAnsiTheme="minorHAnsi" w:cstheme="minorHAnsi"/>
          <w:spacing w:val="-1"/>
          <w:sz w:val="24"/>
          <w:szCs w:val="24"/>
        </w:rPr>
        <w:t>im</w:t>
      </w:r>
      <w:r w:rsidRPr="00ED5548">
        <w:rPr>
          <w:rFonts w:asciiTheme="minorHAnsi" w:eastAsia="Arial" w:hAnsiTheme="minorHAnsi" w:cstheme="minorHAnsi"/>
          <w:sz w:val="24"/>
          <w:szCs w:val="24"/>
        </w:rPr>
        <w:t>a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wan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ta 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rdi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Gi</w:t>
      </w:r>
      <w:r w:rsidRPr="00ED5548">
        <w:rPr>
          <w:rFonts w:asciiTheme="minorHAnsi" w:eastAsia="Arial" w:hAnsiTheme="minorHAnsi" w:cstheme="minorHAnsi"/>
          <w:spacing w:val="2"/>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q</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z w:val="24"/>
          <w:szCs w:val="24"/>
        </w:rPr>
        <w:t xml:space="preserve">ly,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gu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reka</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wan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udu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ku</w:t>
      </w:r>
      <w:r w:rsidRPr="00ED5548">
        <w:rPr>
          <w:rFonts w:asciiTheme="minorHAnsi" w:eastAsia="Arial" w:hAnsiTheme="minorHAnsi" w:cstheme="minorHAnsi"/>
          <w:spacing w:val="1"/>
          <w:sz w:val="24"/>
          <w:szCs w:val="24"/>
        </w:rPr>
        <w:t xml:space="preserve"> S</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g</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s</w:t>
      </w:r>
      <w:r w:rsidRPr="00ED5548">
        <w:rPr>
          <w:rFonts w:asciiTheme="minorHAnsi" w:eastAsia="Arial" w:hAnsiTheme="minorHAnsi" w:cstheme="minorHAnsi"/>
          <w:spacing w:val="1"/>
          <w:sz w:val="24"/>
          <w:szCs w:val="24"/>
        </w:rPr>
        <w:t>end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ri </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way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ka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ang</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z w:val="24"/>
          <w:szCs w:val="24"/>
        </w:rPr>
        <w:t>rti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i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z w:val="24"/>
          <w:szCs w:val="24"/>
        </w:rPr>
        <w:lastRenderedPageBreak/>
        <w:t>s</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sia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u</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j</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r.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z w:val="24"/>
          <w:szCs w:val="24"/>
        </w:rPr>
        <w:t>kib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j</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mb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mu</w:t>
      </w:r>
      <w:r w:rsidRPr="00ED5548">
        <w:rPr>
          <w:rFonts w:asciiTheme="minorHAnsi" w:eastAsia="Arial" w:hAnsiTheme="minorHAnsi" w:cstheme="minorHAnsi"/>
          <w:sz w:val="24"/>
          <w:szCs w:val="24"/>
        </w:rPr>
        <w:t>lai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rak </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 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7"/>
          <w:sz w:val="24"/>
          <w:szCs w:val="24"/>
        </w:rPr>
        <w:t>h</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2</w:t>
      </w:r>
      <w:r w:rsidRPr="00ED5548">
        <w:rPr>
          <w:rFonts w:asciiTheme="minorHAnsi" w:eastAsia="Arial" w:hAnsiTheme="minorHAnsi" w:cstheme="minorHAnsi"/>
          <w:spacing w:val="1"/>
          <w:sz w:val="24"/>
          <w:szCs w:val="24"/>
        </w:rPr>
        <w:t>0</w:t>
      </w:r>
      <w:r w:rsidRPr="00ED5548">
        <w:rPr>
          <w:rFonts w:asciiTheme="minorHAnsi" w:eastAsia="Arial" w:hAnsiTheme="minorHAnsi" w:cstheme="minorHAnsi"/>
          <w:spacing w:val="-1"/>
          <w:sz w:val="24"/>
          <w:szCs w:val="24"/>
        </w:rPr>
        <w:t>2</w:t>
      </w:r>
      <w:r w:rsidRPr="00ED5548">
        <w:rPr>
          <w:rFonts w:asciiTheme="minorHAnsi" w:eastAsia="Arial" w:hAnsiTheme="minorHAnsi" w:cstheme="minorHAnsi"/>
          <w:spacing w:val="1"/>
          <w:sz w:val="24"/>
          <w:szCs w:val="24"/>
        </w:rPr>
        <w:t>3)</w:t>
      </w:r>
      <w:r w:rsidRPr="00ED5548">
        <w:rPr>
          <w:rFonts w:asciiTheme="minorHAnsi" w:eastAsia="Arial" w:hAnsiTheme="minorHAnsi" w:cstheme="minorHAnsi"/>
          <w:sz w:val="24"/>
          <w:szCs w:val="24"/>
        </w:rPr>
        <w:t>.</w:t>
      </w:r>
    </w:p>
    <w:p w14:paraId="6A66F006" w14:textId="5C4033BF" w:rsidR="00762DD5" w:rsidRDefault="00FB7942" w:rsidP="00230CDD">
      <w:pPr>
        <w:ind w:left="100" w:right="83" w:firstLine="720"/>
        <w:jc w:val="both"/>
        <w:rPr>
          <w:rFonts w:asciiTheme="minorHAnsi" w:hAnsiTheme="minorHAnsi" w:cstheme="minorHAnsi"/>
          <w:sz w:val="24"/>
          <w:szCs w:val="24"/>
        </w:rPr>
      </w:pPr>
      <w:r w:rsidRPr="00FB7942">
        <w:rPr>
          <w:rFonts w:asciiTheme="minorHAnsi" w:hAnsiTheme="minorHAnsi" w:cstheme="minorHAnsi"/>
          <w:sz w:val="24"/>
          <w:szCs w:val="24"/>
        </w:rPr>
        <w:t>Kampanye pada prinsipnya merupakan suatu proses kegiatan komunikasi individu atau kelompok yang dilakukan secara terlembaga dan bertujuan untuk menciptakan suatu efek atau dampak tertentu. Rogers dan Storey (1987) mendefinisikan kampanye sebagai serangkaian tindakan komunikasi yang terencana dengan tujuan untuk menciptakan efek tertentu pada sejumlah besar khalayak yang dilakukan secara berkelanjutan pada kurun waktu tertentu (Venus, 2004)</w:t>
      </w:r>
      <w:r w:rsidR="00762DD5">
        <w:rPr>
          <w:rFonts w:asciiTheme="minorHAnsi" w:hAnsiTheme="minorHAnsi" w:cstheme="minorHAnsi"/>
          <w:sz w:val="24"/>
          <w:szCs w:val="24"/>
        </w:rPr>
        <w:t xml:space="preserve"> dalam </w:t>
      </w:r>
      <w:r w:rsidR="00762DD5">
        <w:rPr>
          <w:rFonts w:asciiTheme="minorHAnsi" w:hAnsiTheme="minorHAnsi" w:cstheme="minorHAnsi"/>
          <w:sz w:val="24"/>
          <w:szCs w:val="24"/>
        </w:rPr>
        <w:fldChar w:fldCharType="begin" w:fldLock="1"/>
      </w:r>
      <w:r w:rsidR="008E1FE8">
        <w:rPr>
          <w:rFonts w:asciiTheme="minorHAnsi" w:hAnsiTheme="minorHAnsi" w:cstheme="minorHAnsi"/>
          <w:sz w:val="24"/>
          <w:szCs w:val="24"/>
        </w:rPr>
        <w:instrText>ADDIN CSL_CITATION {"citationItems":[{"id":"ITEM-1","itemData":{"DOI":"10.24198/prh.v2i1.12008","ISSN":"2528-6927","abstract":"Penelitian ini bertujuan untuk mengetahui proses prakampanye, proses pengelolaan kampanye, dan hasil evaluasi kampanye oleh Kementerian Kesehatan. Penelitian ini menggunakan konsep manajemen kampanye oleh Antar Venus yang dikembangkan berdasarkan Model Kampanye Ostergaard. Penelitian ini menggunakan metode deskriptif dengan data kualitatif. Teknik pengumpulan data dilakukan dengan wawancara, teknik dokumen, studi kepustakaan, dan angket menggunakan teknik pengumpulan informan dengan purposive sampling. Teknik analisis data menggunakan deskriptif kualitatif, sedangkan teknik validitas data menggunakan triangulasi sumber. Hasil penelitian ini mengemukakan bahwa proses kampanye Belkaga dibagi dalam tiga tahap yaitu prakampanye, pengelolaan kampanye, dan evaluasi kampanye. Hasil prakampanye menyatakan bahwa masih banyak daerah di Indonesia yang merupakan daerah endemis dan belum melaksanakan program Pemberian Obat Pencegahan Massal Filariasis (POPMF). Hasil pengelolaan menunjukkan bahwa Kementerian Kesehatan RI tidak melakukan identifikasi segmentasi sasaran berdasarkan klasifikasi warga yang sehat, terduga tertular virus, serta warga yang teridentifikasi penyakit sehingga pesan yang disampaikan dibuat sama rata. Selain itu, penyebaran informasi yang kurang jelas mengakibatkan pesan yang diterima khalayak tidak sesuai dengan apa yang ingin disampaikan komunikator. Kesimpulannya, masalah kampanye Belkaga timbul karena manajemen kampanye yang kurang efektif oleh Kementerian Kesehatan RI. Peneliti menyarankan agar Kementerian Kesehatan RI menyesuaikan pesan berdasarkan klasifikasi warga sehat, terduga tertular virus, serta warga yang teridentifikasi penyakit sehingga pesan tepat sasaran, mengoptimalkan media yang digunakan, memberikan pelatihan penyampaian informasi kepada kader kesehatan.","author":[{"dropping-particle":"","family":"Tyas","given":"Seftia Rahmaning","non-dropping-particle":"","parse-names":false,"suffix":""},{"dropping-particle":"","family":"Hafiar","given":"Hanny","non-dropping-particle":"","parse-names":false,"suffix":""},{"dropping-particle":"","family":"Sani","given":"Anwar","non-dropping-particle":"","parse-names":false,"suffix":""}],"container-title":"PRofesi humas : jurnal ilmiah ilmu hubungan masyarakat","id":"ITEM-1","issue":"1","issued":{"date-parts":[["2018"]]},"page":"57","title":"Manajemen Kampanye Eliminasi Kaki Gajah Dalam Upaya Peningkatan Kesehatan Di Kabupaten Bogor","type":"article-journal","volume":"2"},"uris":["http://www.mendeley.com/documents/?uuid=b2065b6e-09ca-44a4-8842-d2a8344e0340"]}],"mendeley":{"formattedCitation":"(Tyas et al., 2018)","plainTextFormattedCitation":"(Tyas et al., 2018)","previouslyFormattedCitation":"(Tyas et al., 2018)"},"properties":{"noteIndex":0},"schema":"https://github.com/citation-style-language/schema/raw/master/csl-citation.json"}</w:instrText>
      </w:r>
      <w:r w:rsidR="00762DD5">
        <w:rPr>
          <w:rFonts w:asciiTheme="minorHAnsi" w:hAnsiTheme="minorHAnsi" w:cstheme="minorHAnsi"/>
          <w:sz w:val="24"/>
          <w:szCs w:val="24"/>
        </w:rPr>
        <w:fldChar w:fldCharType="separate"/>
      </w:r>
      <w:r w:rsidR="00762DD5" w:rsidRPr="00762DD5">
        <w:rPr>
          <w:rFonts w:asciiTheme="minorHAnsi" w:hAnsiTheme="minorHAnsi" w:cstheme="minorHAnsi"/>
          <w:noProof/>
          <w:sz w:val="24"/>
          <w:szCs w:val="24"/>
        </w:rPr>
        <w:t>(Tyas et al., 2018)</w:t>
      </w:r>
      <w:r w:rsidR="00762DD5">
        <w:rPr>
          <w:rFonts w:asciiTheme="minorHAnsi" w:hAnsiTheme="minorHAnsi" w:cstheme="minorHAnsi"/>
          <w:sz w:val="24"/>
          <w:szCs w:val="24"/>
        </w:rPr>
        <w:fldChar w:fldCharType="end"/>
      </w:r>
      <w:r w:rsidRPr="00FB7942">
        <w:rPr>
          <w:rFonts w:asciiTheme="minorHAnsi" w:hAnsiTheme="minorHAnsi" w:cstheme="minorHAnsi"/>
          <w:sz w:val="24"/>
          <w:szCs w:val="24"/>
        </w:rPr>
        <w:t xml:space="preserve">. </w:t>
      </w:r>
    </w:p>
    <w:p w14:paraId="47656640" w14:textId="422CA894" w:rsidR="00315C27" w:rsidRDefault="00FB7942" w:rsidP="00230CDD">
      <w:pPr>
        <w:ind w:left="100" w:right="83" w:firstLine="720"/>
        <w:jc w:val="both"/>
        <w:rPr>
          <w:rFonts w:asciiTheme="minorHAnsi" w:eastAsia="Arial" w:hAnsiTheme="minorHAnsi" w:cstheme="minorHAnsi"/>
          <w:sz w:val="24"/>
          <w:szCs w:val="24"/>
        </w:rPr>
      </w:pPr>
      <w:r w:rsidRPr="00FB7942">
        <w:rPr>
          <w:rFonts w:asciiTheme="minorHAnsi" w:hAnsiTheme="minorHAnsi" w:cstheme="minorHAnsi"/>
          <w:sz w:val="24"/>
          <w:szCs w:val="24"/>
        </w:rPr>
        <w:t>Beberapa ahli komunikasi mengakui bahwa definisi yang diberikan Rogers dan Storey adalah yang paling popular dan dapat diterima dikalangan ilmuwan komunikasi. Hal ini didasarkan kepada dua alasan. Pertama, definisi tersebut secara tegas menyatakan bahwa kampanye merupakan wujud tindakan komunikasi, dan alasan kedua adalah bahwa definisi tersebut dapat mencakup keseluruhan proses dan fenomena praktik kampanye yang terjadi di</w:t>
      </w:r>
      <w:r w:rsidR="00762DD5">
        <w:rPr>
          <w:rFonts w:asciiTheme="minorHAnsi" w:hAnsiTheme="minorHAnsi" w:cstheme="minorHAnsi"/>
          <w:sz w:val="24"/>
          <w:szCs w:val="24"/>
        </w:rPr>
        <w:t xml:space="preserve"> </w:t>
      </w:r>
      <w:r w:rsidRPr="00FB7942">
        <w:rPr>
          <w:rFonts w:asciiTheme="minorHAnsi" w:hAnsiTheme="minorHAnsi" w:cstheme="minorHAnsi"/>
          <w:sz w:val="24"/>
          <w:szCs w:val="24"/>
        </w:rPr>
        <w:t>lapangan</w:t>
      </w:r>
      <w:r w:rsidR="00762DD5">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ye</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nu</w:t>
      </w:r>
      <w:r w:rsidRPr="00ED5548">
        <w:rPr>
          <w:rFonts w:asciiTheme="minorHAnsi" w:eastAsia="Arial" w:hAnsiTheme="minorHAnsi" w:cstheme="minorHAnsi"/>
          <w:sz w:val="24"/>
          <w:szCs w:val="24"/>
        </w:rPr>
        <w:t>rut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rey </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ian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1"/>
          <w:sz w:val="24"/>
          <w:szCs w:val="24"/>
        </w:rPr>
        <w:t>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om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ikasi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rg</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isasi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ci</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tu</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z w:val="24"/>
          <w:szCs w:val="24"/>
        </w:rPr>
        <w:t>ki</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u</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rkela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od</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ye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iartik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i s</w:t>
      </w:r>
      <w:r w:rsidRPr="00ED5548">
        <w:rPr>
          <w:rFonts w:asciiTheme="minorHAnsi" w:eastAsia="Arial" w:hAnsiTheme="minorHAnsi" w:cstheme="minorHAnsi"/>
          <w:spacing w:val="1"/>
          <w:sz w:val="24"/>
          <w:szCs w:val="24"/>
        </w:rPr>
        <w:t>eb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ikan s</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tu</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iv</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u</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rst</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rkesin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roleh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op</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8"/>
          <w:sz w:val="24"/>
          <w:szCs w:val="24"/>
        </w:rPr>
        <w:t xml:space="preserve"> </w:t>
      </w:r>
      <w:r w:rsidR="008E1FE8">
        <w:rPr>
          <w:rFonts w:asciiTheme="minorHAnsi" w:eastAsia="Arial" w:hAnsiTheme="minorHAnsi" w:cstheme="minorHAnsi"/>
          <w:sz w:val="24"/>
          <w:szCs w:val="24"/>
        </w:rPr>
        <w:fldChar w:fldCharType="begin" w:fldLock="1"/>
      </w:r>
      <w:r w:rsidR="008E1FE8">
        <w:rPr>
          <w:rFonts w:asciiTheme="minorHAnsi" w:eastAsia="Arial" w:hAnsiTheme="minorHAnsi" w:cstheme="minorHAnsi"/>
          <w:sz w:val="24"/>
          <w:szCs w:val="24"/>
        </w:rPr>
        <w:instrText>ADDIN CSL_CITATION {"citationItems":[{"id":"ITEM-1","itemData":{"abstract":"Studi ini membahas tentang kampanye dalam jaringan yang dilakukan oleh pasangan calon Walikota Solo yang akan berkontestasi pada Pemilihan Kepala Daerah tahun 2020. Kampanye dalam jaringan digunakan sebagai strategi pasangan calon untuk menjaring pemilih pada daerah pemilihan tanpa turun langsung ke lapangan dan menghindari kerumunan massa. Studi ini menggunakan literatur review sebagai metode penelitian. Penelitian ini bertujuan untuk menganalisis kampanye politik yang dilakukan Gibran Rakabuming Raka-Teguh Prakosa dalam menjaring pemilih selama masa pandemi Covid-19. Studi ini menemukan bahwa kampanye dalam jaringan merupakan strategi efektif bagi pasangan calon untuk menjaring pemilih. Strategi yang digunakan oleh pasangan calon adalah penggunaan kampanye Box yang didalamnya terdapat layar yang tersambung dengan internet. Layar ini berfungsi agar pasangan calon dapat berinteraksi langsung dengan calon konstituen. Adanya Kampanye Box membuat Gibran Rakabuming Raka-Teguh Prakosa dapat menyapa warga satu per satu, memaparkan visi dan misi secara langsung kepada calon konstituen serta mendengarkan aspirasi masyarakat secara langsung. Penelitian ini menggunakan teori komunukasi politik dan teori Modal Boerdieu. Implikasi praktis dari studi ini mendorong pemanfaatan Virtual Campaign sebagai inovasi baru menjaring pemilih pada masa Pandemi Covid-19.","author":[{"dropping-particle":"","family":"Sari","given":"Qurnia Indah Permata","non-dropping-particle":"","parse-names":false,"suffix":""}],"container-title":"Jurnal Analisa Sosiologi","id":"ITEM-1","issued":{"date-parts":[["2021"]]},"page":"19-40","title":"Strategi Kampanye Dalam Jaringan Pasangan Calon Wali Kota Solo Di Masa Pandemi Covid-19","type":"article-journal","volume":"10"},"uris":["http://www.mendeley.com/documents/?uuid=13485d0f-3376-4a17-8455-3248e463c347"]}],"mendeley":{"formattedCitation":"(Sari, 2021)","plainTextFormattedCitation":"(Sari, 2021)","previouslyFormattedCitation":"(Sari, 2021)"},"properties":{"noteIndex":0},"schema":"https://github.com/citation-style-language/schema/raw/master/csl-citation.json"}</w:instrText>
      </w:r>
      <w:r w:rsidR="008E1FE8">
        <w:rPr>
          <w:rFonts w:asciiTheme="minorHAnsi" w:eastAsia="Arial" w:hAnsiTheme="minorHAnsi" w:cstheme="minorHAnsi"/>
          <w:sz w:val="24"/>
          <w:szCs w:val="24"/>
        </w:rPr>
        <w:fldChar w:fldCharType="separate"/>
      </w:r>
      <w:r w:rsidR="008E1FE8" w:rsidRPr="008E1FE8">
        <w:rPr>
          <w:rFonts w:asciiTheme="minorHAnsi" w:eastAsia="Arial" w:hAnsiTheme="minorHAnsi" w:cstheme="minorHAnsi"/>
          <w:noProof/>
          <w:sz w:val="24"/>
          <w:szCs w:val="24"/>
        </w:rPr>
        <w:t>(Sari, 2021)</w:t>
      </w:r>
      <w:r w:rsidR="008E1FE8">
        <w:rPr>
          <w:rFonts w:asciiTheme="minorHAnsi" w:eastAsia="Arial" w:hAnsiTheme="minorHAnsi" w:cstheme="minorHAnsi"/>
          <w:sz w:val="24"/>
          <w:szCs w:val="24"/>
        </w:rPr>
        <w:fldChar w:fldCharType="end"/>
      </w:r>
      <w:r w:rsidR="00ED5548">
        <w:rPr>
          <w:rFonts w:asciiTheme="minorHAnsi" w:eastAsia="Arial" w:hAnsiTheme="minorHAnsi" w:cstheme="minorHAnsi"/>
          <w:sz w:val="24"/>
          <w:szCs w:val="24"/>
        </w:rPr>
        <w:t>.</w:t>
      </w:r>
    </w:p>
    <w:p w14:paraId="2D15A48D" w14:textId="3262B7C5" w:rsidR="00315C27" w:rsidRPr="00ED5548" w:rsidRDefault="008E1FE8" w:rsidP="00230CDD">
      <w:pPr>
        <w:ind w:left="100" w:right="75" w:firstLine="852"/>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Kampanye yang digunakan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8E1FE8">
        <w:rPr>
          <w:rFonts w:asciiTheme="minorHAnsi" w:eastAsia="Arial" w:hAnsiTheme="minorHAnsi" w:cstheme="minorHAnsi"/>
          <w:spacing w:val="1"/>
          <w:sz w:val="24"/>
          <w:szCs w:val="24"/>
        </w:rPr>
        <w:t xml:space="preserve">media sosial Tik Tok </w:t>
      </w:r>
      <w:r>
        <w:rPr>
          <w:rFonts w:asciiTheme="minorHAnsi" w:eastAsia="Arial" w:hAnsiTheme="minorHAnsi" w:cstheme="minorHAnsi"/>
          <w:spacing w:val="1"/>
          <w:sz w:val="24"/>
          <w:szCs w:val="24"/>
        </w:rPr>
        <w:t xml:space="preserve">sekaligus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i/>
          <w:sz w:val="24"/>
          <w:szCs w:val="24"/>
        </w:rPr>
        <w:t>c</w:t>
      </w:r>
      <w:r w:rsidRPr="00ED5548">
        <w:rPr>
          <w:rFonts w:asciiTheme="minorHAnsi" w:eastAsia="Arial" w:hAnsiTheme="minorHAnsi" w:cstheme="minorHAnsi"/>
          <w:i/>
          <w:spacing w:val="-1"/>
          <w:sz w:val="24"/>
          <w:szCs w:val="24"/>
        </w:rPr>
        <w:t>o</w:t>
      </w:r>
      <w:r w:rsidRPr="00ED5548">
        <w:rPr>
          <w:rFonts w:asciiTheme="minorHAnsi" w:eastAsia="Arial" w:hAnsiTheme="minorHAnsi" w:cstheme="minorHAnsi"/>
          <w:i/>
          <w:spacing w:val="1"/>
          <w:sz w:val="24"/>
          <w:szCs w:val="24"/>
        </w:rPr>
        <w:t>nt</w:t>
      </w:r>
      <w:r w:rsidRPr="00ED5548">
        <w:rPr>
          <w:rFonts w:asciiTheme="minorHAnsi" w:eastAsia="Arial" w:hAnsiTheme="minorHAnsi" w:cstheme="minorHAnsi"/>
          <w:i/>
          <w:spacing w:val="-1"/>
          <w:sz w:val="24"/>
          <w:szCs w:val="24"/>
        </w:rPr>
        <w:t>e</w:t>
      </w:r>
      <w:r w:rsidRPr="00ED5548">
        <w:rPr>
          <w:rFonts w:asciiTheme="minorHAnsi" w:eastAsia="Arial" w:hAnsiTheme="minorHAnsi" w:cstheme="minorHAnsi"/>
          <w:i/>
          <w:spacing w:val="1"/>
          <w:sz w:val="24"/>
          <w:szCs w:val="24"/>
        </w:rPr>
        <w:t>n</w:t>
      </w:r>
      <w:r w:rsidRPr="00ED5548">
        <w:rPr>
          <w:rFonts w:asciiTheme="minorHAnsi" w:eastAsia="Arial" w:hAnsiTheme="minorHAnsi" w:cstheme="minorHAnsi"/>
          <w:i/>
          <w:sz w:val="24"/>
          <w:szCs w:val="24"/>
        </w:rPr>
        <w:t>t</w:t>
      </w:r>
      <w:r w:rsidRPr="00ED5548">
        <w:rPr>
          <w:rFonts w:asciiTheme="minorHAnsi" w:eastAsia="Arial" w:hAnsiTheme="minorHAnsi" w:cstheme="minorHAnsi"/>
          <w:i/>
          <w:spacing w:val="3"/>
          <w:sz w:val="24"/>
          <w:szCs w:val="24"/>
        </w:rPr>
        <w:t xml:space="preserve"> </w:t>
      </w:r>
      <w:r w:rsidRPr="00ED5548">
        <w:rPr>
          <w:rFonts w:asciiTheme="minorHAnsi" w:eastAsia="Arial" w:hAnsiTheme="minorHAnsi" w:cstheme="minorHAnsi"/>
          <w:i/>
          <w:sz w:val="24"/>
          <w:szCs w:val="24"/>
        </w:rPr>
        <w:t>cr</w:t>
      </w:r>
      <w:r w:rsidRPr="00ED5548">
        <w:rPr>
          <w:rFonts w:asciiTheme="minorHAnsi" w:eastAsia="Arial" w:hAnsiTheme="minorHAnsi" w:cstheme="minorHAnsi"/>
          <w:i/>
          <w:spacing w:val="-2"/>
          <w:sz w:val="24"/>
          <w:szCs w:val="24"/>
        </w:rPr>
        <w:t>e</w:t>
      </w:r>
      <w:r w:rsidRPr="00ED5548">
        <w:rPr>
          <w:rFonts w:asciiTheme="minorHAnsi" w:eastAsia="Arial" w:hAnsiTheme="minorHAnsi" w:cstheme="minorHAnsi"/>
          <w:i/>
          <w:spacing w:val="1"/>
          <w:sz w:val="24"/>
          <w:szCs w:val="24"/>
        </w:rPr>
        <w:t>a</w:t>
      </w:r>
      <w:r w:rsidRPr="00ED5548">
        <w:rPr>
          <w:rFonts w:asciiTheme="minorHAnsi" w:eastAsia="Arial" w:hAnsiTheme="minorHAnsi" w:cstheme="minorHAnsi"/>
          <w:i/>
          <w:spacing w:val="-2"/>
          <w:sz w:val="24"/>
          <w:szCs w:val="24"/>
        </w:rPr>
        <w:t>t</w:t>
      </w:r>
      <w:r w:rsidRPr="00ED5548">
        <w:rPr>
          <w:rFonts w:asciiTheme="minorHAnsi" w:eastAsia="Arial" w:hAnsiTheme="minorHAnsi" w:cstheme="minorHAnsi"/>
          <w:i/>
          <w:spacing w:val="1"/>
          <w:sz w:val="24"/>
          <w:szCs w:val="24"/>
        </w:rPr>
        <w:t>o</w:t>
      </w:r>
      <w:r w:rsidRPr="00ED5548">
        <w:rPr>
          <w:rFonts w:asciiTheme="minorHAnsi" w:eastAsia="Arial" w:hAnsiTheme="minorHAnsi" w:cstheme="minorHAnsi"/>
          <w:i/>
          <w:sz w:val="24"/>
          <w:szCs w:val="24"/>
        </w:rPr>
        <w:t>r</w:t>
      </w:r>
      <w:r w:rsidRPr="00ED5548">
        <w:rPr>
          <w:rFonts w:asciiTheme="minorHAnsi" w:eastAsia="Arial" w:hAnsiTheme="minorHAnsi" w:cstheme="minorHAnsi"/>
          <w:i/>
          <w:spacing w:val="3"/>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 s</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eng</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ma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Pr>
          <w:rFonts w:asciiTheme="minorHAnsi" w:eastAsia="Arial" w:hAnsiTheme="minorHAnsi" w:cstheme="minorHAnsi"/>
          <w:spacing w:val="-1"/>
          <w:sz w:val="24"/>
          <w:szCs w:val="24"/>
        </w:rPr>
        <w:t>Pandawa Group</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bah</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ma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rut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ana</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ma</w:t>
      </w:r>
      <w:r w:rsidRPr="00ED5548">
        <w:rPr>
          <w:rFonts w:asciiTheme="minorHAnsi" w:eastAsia="Arial" w:hAnsiTheme="minorHAnsi" w:cstheme="minorHAnsi"/>
          <w:sz w:val="24"/>
          <w:szCs w:val="24"/>
        </w:rPr>
        <w:t>sih</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n 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h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0"/>
          <w:sz w:val="24"/>
          <w:szCs w:val="24"/>
        </w:rPr>
        <w:t xml:space="preserve"> </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s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 xml:space="preserve">ini. </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rc</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leh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1"/>
          <w:sz w:val="24"/>
          <w:szCs w:val="24"/>
        </w:rPr>
        <w:t xml:space="preserve"> da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aha</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ag</w:t>
      </w:r>
      <w:r w:rsidRPr="00ED5548">
        <w:rPr>
          <w:rFonts w:asciiTheme="minorHAnsi" w:eastAsia="Arial" w:hAnsiTheme="minorHAnsi" w:cstheme="minorHAnsi"/>
          <w:sz w:val="24"/>
          <w:szCs w:val="24"/>
        </w:rPr>
        <w:t>i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p>
    <w:p w14:paraId="689A16DC" w14:textId="0ED19D74" w:rsidR="00FB7942" w:rsidRDefault="00FD7697" w:rsidP="00FB7942">
      <w:pPr>
        <w:ind w:left="153" w:right="74" w:firstLine="669"/>
        <w:jc w:val="both"/>
      </w:pPr>
      <w:r>
        <w:rPr>
          <w:rFonts w:asciiTheme="minorHAnsi" w:eastAsia="Arial" w:hAnsiTheme="minorHAnsi" w:cstheme="minorHAnsi"/>
          <w:sz w:val="24"/>
          <w:szCs w:val="24"/>
        </w:rPr>
        <w:t xml:space="preserve">Untuk melihat persamaan dan perbedaan penelitian ini dengan penelitian sebelumnya maka kajian literatur menggunakan hasil penelitian sebelumnya.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leh </w:t>
      </w:r>
      <w:r w:rsidRPr="00ED5548">
        <w:rPr>
          <w:rFonts w:asciiTheme="minorHAnsi" w:eastAsia="Arial" w:hAnsiTheme="minorHAnsi" w:cstheme="minorHAnsi"/>
          <w:spacing w:val="17"/>
          <w:sz w:val="24"/>
          <w:szCs w:val="24"/>
        </w:rPr>
        <w:t xml:space="preserve"> </w:t>
      </w:r>
      <w:r w:rsidR="00FB7942">
        <w:rPr>
          <w:rFonts w:asciiTheme="minorHAnsi" w:eastAsia="Arial" w:hAnsiTheme="minorHAnsi" w:cstheme="minorHAnsi"/>
          <w:sz w:val="24"/>
          <w:szCs w:val="24"/>
        </w:rPr>
        <w:fldChar w:fldCharType="begin" w:fldLock="1"/>
      </w:r>
      <w:r w:rsidR="00FB7942">
        <w:rPr>
          <w:rFonts w:asciiTheme="minorHAnsi" w:eastAsia="Arial" w:hAnsiTheme="minorHAnsi" w:cstheme="minorHAnsi"/>
          <w:sz w:val="24"/>
          <w:szCs w:val="24"/>
        </w:rPr>
        <w:instrText>ADDIN CSL_CITATION {"citationItems":[{"id":"ITEM-1","itemData":{"author":[{"dropping-particle":"","family":"Veronika","given":"Kiki","non-dropping-particle":"","parse-names":false,"suffix":""}],"container-title":"Program Studi Ilmu Komunikasi Dan Dakwah: FIKOM UIN SUSKA RIAU","id":"ITEM-1","issued":{"date-parts":[["2022"]]},"title":"Pemanfaatan Media Sosial Tiktok Sebagai Media Pembelajaran Parafrase Bagi Mahasiswa Ilmu Komunikasi UIN Suska Riau","type":"article-journal"},"uris":["http://www.mendeley.com/documents/?uuid=2404590b-77ee-4db3-8951-c2f6cbfcdfbe"]}],"mendeley":{"formattedCitation":"(Veronika, 2022)","plainTextFormattedCitation":"(Veronika, 2022)","previouslyFormattedCitation":"(Veronika, 2022)"},"properties":{"noteIndex":0},"schema":"https://github.com/citation-style-language/schema/raw/master/csl-citation.json"}</w:instrText>
      </w:r>
      <w:r w:rsidR="00FB7942">
        <w:rPr>
          <w:rFonts w:asciiTheme="minorHAnsi" w:eastAsia="Arial" w:hAnsiTheme="minorHAnsi" w:cstheme="minorHAnsi"/>
          <w:sz w:val="24"/>
          <w:szCs w:val="24"/>
        </w:rPr>
        <w:fldChar w:fldCharType="separate"/>
      </w:r>
      <w:r w:rsidR="00FB7942" w:rsidRPr="00FB7942">
        <w:rPr>
          <w:rFonts w:asciiTheme="minorHAnsi" w:eastAsia="Arial" w:hAnsiTheme="minorHAnsi" w:cstheme="minorHAnsi"/>
          <w:noProof/>
          <w:sz w:val="24"/>
          <w:szCs w:val="24"/>
        </w:rPr>
        <w:t>(Veronika, 2022)</w:t>
      </w:r>
      <w:r w:rsidR="00FB7942">
        <w:rPr>
          <w:rFonts w:asciiTheme="minorHAnsi" w:eastAsia="Arial" w:hAnsiTheme="minorHAnsi" w:cstheme="minorHAnsi"/>
          <w:sz w:val="24"/>
          <w:szCs w:val="24"/>
        </w:rPr>
        <w:fldChar w:fldCharType="end"/>
      </w:r>
      <w:r w:rsidR="00FB7942">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j</w:t>
      </w:r>
      <w:r w:rsidRPr="00ED5548">
        <w:rPr>
          <w:rFonts w:asciiTheme="minorHAnsi" w:eastAsia="Arial" w:hAnsiTheme="minorHAnsi" w:cstheme="minorHAnsi"/>
          <w:spacing w:val="1"/>
          <w:sz w:val="24"/>
          <w:szCs w:val="24"/>
        </w:rPr>
        <w:t>udu</w:t>
      </w:r>
      <w:r w:rsidRPr="00ED5548">
        <w:rPr>
          <w:rFonts w:asciiTheme="minorHAnsi" w:eastAsia="Arial" w:hAnsiTheme="minorHAnsi" w:cstheme="minorHAnsi"/>
          <w:sz w:val="24"/>
          <w:szCs w:val="24"/>
        </w:rPr>
        <w:t xml:space="preserve">l  </w:t>
      </w:r>
      <w:r w:rsidR="00FB7942" w:rsidRPr="00ED5548">
        <w:rPr>
          <w:rFonts w:asciiTheme="minorHAnsi" w:eastAsia="Arial" w:hAnsiTheme="minorHAnsi" w:cstheme="minorHAnsi"/>
          <w:sz w:val="24"/>
          <w:szCs w:val="24"/>
        </w:rPr>
        <w:t>Pe</w:t>
      </w:r>
      <w:r w:rsidR="00FB7942" w:rsidRPr="00ED5548">
        <w:rPr>
          <w:rFonts w:asciiTheme="minorHAnsi" w:eastAsia="Arial" w:hAnsiTheme="minorHAnsi" w:cstheme="minorHAnsi"/>
          <w:spacing w:val="-1"/>
          <w:sz w:val="24"/>
          <w:szCs w:val="24"/>
        </w:rPr>
        <w:t>m</w:t>
      </w:r>
      <w:r w:rsidR="00FB7942" w:rsidRPr="00ED5548">
        <w:rPr>
          <w:rFonts w:asciiTheme="minorHAnsi" w:eastAsia="Arial" w:hAnsiTheme="minorHAnsi" w:cstheme="minorHAnsi"/>
          <w:sz w:val="24"/>
          <w:szCs w:val="24"/>
        </w:rPr>
        <w:t>a</w:t>
      </w:r>
      <w:r w:rsidR="00FB7942" w:rsidRPr="00ED5548">
        <w:rPr>
          <w:rFonts w:asciiTheme="minorHAnsi" w:eastAsia="Arial" w:hAnsiTheme="minorHAnsi" w:cstheme="minorHAnsi"/>
          <w:spacing w:val="-3"/>
          <w:sz w:val="24"/>
          <w:szCs w:val="24"/>
        </w:rPr>
        <w:t>n</w:t>
      </w:r>
      <w:r w:rsidR="00FB7942" w:rsidRPr="00ED5548">
        <w:rPr>
          <w:rFonts w:asciiTheme="minorHAnsi" w:eastAsia="Arial" w:hAnsiTheme="minorHAnsi" w:cstheme="minorHAnsi"/>
          <w:sz w:val="24"/>
          <w:szCs w:val="24"/>
        </w:rPr>
        <w:t>fa</w:t>
      </w:r>
      <w:r w:rsidR="00FB7942" w:rsidRPr="00ED5548">
        <w:rPr>
          <w:rFonts w:asciiTheme="minorHAnsi" w:eastAsia="Arial" w:hAnsiTheme="minorHAnsi" w:cstheme="minorHAnsi"/>
          <w:spacing w:val="1"/>
          <w:sz w:val="24"/>
          <w:szCs w:val="24"/>
        </w:rPr>
        <w:t>a</w:t>
      </w:r>
      <w:r w:rsidR="00FB7942" w:rsidRPr="00ED5548">
        <w:rPr>
          <w:rFonts w:asciiTheme="minorHAnsi" w:eastAsia="Arial" w:hAnsiTheme="minorHAnsi" w:cstheme="minorHAnsi"/>
          <w:sz w:val="24"/>
          <w:szCs w:val="24"/>
        </w:rPr>
        <w:t xml:space="preserve">tan  </w:t>
      </w:r>
      <w:r w:rsidR="00FB7942" w:rsidRPr="00ED5548">
        <w:rPr>
          <w:rFonts w:asciiTheme="minorHAnsi" w:eastAsia="Arial" w:hAnsiTheme="minorHAnsi" w:cstheme="minorHAnsi"/>
          <w:spacing w:val="65"/>
          <w:sz w:val="24"/>
          <w:szCs w:val="24"/>
        </w:rPr>
        <w:t xml:space="preserve"> </w:t>
      </w:r>
      <w:r w:rsidR="00FB7942" w:rsidRPr="00ED5548">
        <w:rPr>
          <w:rFonts w:asciiTheme="minorHAnsi" w:eastAsia="Arial" w:hAnsiTheme="minorHAnsi" w:cstheme="minorHAnsi"/>
          <w:spacing w:val="-1"/>
          <w:sz w:val="24"/>
          <w:szCs w:val="24"/>
        </w:rPr>
        <w:t>M</w:t>
      </w:r>
      <w:r w:rsidR="00FB7942" w:rsidRPr="00ED5548">
        <w:rPr>
          <w:rFonts w:asciiTheme="minorHAnsi" w:eastAsia="Arial" w:hAnsiTheme="minorHAnsi" w:cstheme="minorHAnsi"/>
          <w:sz w:val="24"/>
          <w:szCs w:val="24"/>
        </w:rPr>
        <w:t xml:space="preserve">edia  </w:t>
      </w:r>
      <w:r w:rsidR="00FB7942" w:rsidRPr="00ED5548">
        <w:rPr>
          <w:rFonts w:asciiTheme="minorHAnsi" w:eastAsia="Arial" w:hAnsiTheme="minorHAnsi" w:cstheme="minorHAnsi"/>
          <w:spacing w:val="65"/>
          <w:sz w:val="24"/>
          <w:szCs w:val="24"/>
        </w:rPr>
        <w:t xml:space="preserve"> </w:t>
      </w:r>
      <w:r w:rsidR="00FB7942" w:rsidRPr="00ED5548">
        <w:rPr>
          <w:rFonts w:asciiTheme="minorHAnsi" w:eastAsia="Arial" w:hAnsiTheme="minorHAnsi" w:cstheme="minorHAnsi"/>
          <w:spacing w:val="-2"/>
          <w:sz w:val="24"/>
          <w:szCs w:val="24"/>
        </w:rPr>
        <w:t>S</w:t>
      </w:r>
      <w:r w:rsidR="00FB7942" w:rsidRPr="00ED5548">
        <w:rPr>
          <w:rFonts w:asciiTheme="minorHAnsi" w:eastAsia="Arial" w:hAnsiTheme="minorHAnsi" w:cstheme="minorHAnsi"/>
          <w:sz w:val="24"/>
          <w:szCs w:val="24"/>
        </w:rPr>
        <w:t>o</w:t>
      </w:r>
      <w:r w:rsidR="00FB7942" w:rsidRPr="00ED5548">
        <w:rPr>
          <w:rFonts w:asciiTheme="minorHAnsi" w:eastAsia="Arial" w:hAnsiTheme="minorHAnsi" w:cstheme="minorHAnsi"/>
          <w:spacing w:val="1"/>
          <w:sz w:val="24"/>
          <w:szCs w:val="24"/>
        </w:rPr>
        <w:t>s</w:t>
      </w:r>
      <w:r w:rsidR="00FB7942" w:rsidRPr="00ED5548">
        <w:rPr>
          <w:rFonts w:asciiTheme="minorHAnsi" w:eastAsia="Arial" w:hAnsiTheme="minorHAnsi" w:cstheme="minorHAnsi"/>
          <w:sz w:val="24"/>
          <w:szCs w:val="24"/>
        </w:rPr>
        <w:t>i</w:t>
      </w:r>
      <w:r w:rsidR="00FB7942" w:rsidRPr="00ED5548">
        <w:rPr>
          <w:rFonts w:asciiTheme="minorHAnsi" w:eastAsia="Arial" w:hAnsiTheme="minorHAnsi" w:cstheme="minorHAnsi"/>
          <w:spacing w:val="1"/>
          <w:sz w:val="24"/>
          <w:szCs w:val="24"/>
        </w:rPr>
        <w:t>a</w:t>
      </w:r>
      <w:r w:rsidR="00FB7942" w:rsidRPr="00ED5548">
        <w:rPr>
          <w:rFonts w:asciiTheme="minorHAnsi" w:eastAsia="Arial" w:hAnsiTheme="minorHAnsi" w:cstheme="minorHAnsi"/>
          <w:sz w:val="24"/>
          <w:szCs w:val="24"/>
        </w:rPr>
        <w:t>l    T</w:t>
      </w:r>
      <w:r w:rsidR="00FB7942" w:rsidRPr="00ED5548">
        <w:rPr>
          <w:rFonts w:asciiTheme="minorHAnsi" w:eastAsia="Arial" w:hAnsiTheme="minorHAnsi" w:cstheme="minorHAnsi"/>
          <w:spacing w:val="-2"/>
          <w:sz w:val="24"/>
          <w:szCs w:val="24"/>
        </w:rPr>
        <w:t>i</w:t>
      </w:r>
      <w:r w:rsidR="00FB7942" w:rsidRPr="00ED5548">
        <w:rPr>
          <w:rFonts w:asciiTheme="minorHAnsi" w:eastAsia="Arial" w:hAnsiTheme="minorHAnsi" w:cstheme="minorHAnsi"/>
          <w:sz w:val="24"/>
          <w:szCs w:val="24"/>
        </w:rPr>
        <w:t>ktok Sebag</w:t>
      </w:r>
      <w:r w:rsidR="00FB7942" w:rsidRPr="00ED5548">
        <w:rPr>
          <w:rFonts w:asciiTheme="minorHAnsi" w:eastAsia="Arial" w:hAnsiTheme="minorHAnsi" w:cstheme="minorHAnsi"/>
          <w:spacing w:val="-1"/>
          <w:sz w:val="24"/>
          <w:szCs w:val="24"/>
        </w:rPr>
        <w:t>a</w:t>
      </w:r>
      <w:r w:rsidR="00FB7942" w:rsidRPr="00ED5548">
        <w:rPr>
          <w:rFonts w:asciiTheme="minorHAnsi" w:eastAsia="Arial" w:hAnsiTheme="minorHAnsi" w:cstheme="minorHAnsi"/>
          <w:sz w:val="24"/>
          <w:szCs w:val="24"/>
        </w:rPr>
        <w:t xml:space="preserve">i </w:t>
      </w:r>
      <w:r w:rsidR="00FB7942" w:rsidRPr="00ED5548">
        <w:rPr>
          <w:rFonts w:asciiTheme="minorHAnsi" w:eastAsia="Arial" w:hAnsiTheme="minorHAnsi" w:cstheme="minorHAnsi"/>
          <w:spacing w:val="-1"/>
          <w:sz w:val="24"/>
          <w:szCs w:val="24"/>
        </w:rPr>
        <w:t>M</w:t>
      </w:r>
      <w:r w:rsidR="00FB7942" w:rsidRPr="00ED5548">
        <w:rPr>
          <w:rFonts w:asciiTheme="minorHAnsi" w:eastAsia="Arial" w:hAnsiTheme="minorHAnsi" w:cstheme="minorHAnsi"/>
          <w:sz w:val="24"/>
          <w:szCs w:val="24"/>
        </w:rPr>
        <w:t xml:space="preserve">edia </w:t>
      </w:r>
      <w:r w:rsidR="00FB7942" w:rsidRPr="00ED5548">
        <w:rPr>
          <w:rFonts w:asciiTheme="minorHAnsi" w:eastAsia="Arial" w:hAnsiTheme="minorHAnsi" w:cstheme="minorHAnsi"/>
          <w:spacing w:val="-2"/>
          <w:sz w:val="24"/>
          <w:szCs w:val="24"/>
        </w:rPr>
        <w:t>P</w:t>
      </w:r>
      <w:r w:rsidR="00FB7942" w:rsidRPr="00ED5548">
        <w:rPr>
          <w:rFonts w:asciiTheme="minorHAnsi" w:eastAsia="Arial" w:hAnsiTheme="minorHAnsi" w:cstheme="minorHAnsi"/>
          <w:sz w:val="24"/>
          <w:szCs w:val="24"/>
        </w:rPr>
        <w:t>e</w:t>
      </w:r>
      <w:r w:rsidR="00FB7942" w:rsidRPr="00ED5548">
        <w:rPr>
          <w:rFonts w:asciiTheme="minorHAnsi" w:eastAsia="Arial" w:hAnsiTheme="minorHAnsi" w:cstheme="minorHAnsi"/>
          <w:spacing w:val="-1"/>
          <w:sz w:val="24"/>
          <w:szCs w:val="24"/>
        </w:rPr>
        <w:t>m</w:t>
      </w:r>
      <w:r w:rsidR="00FB7942" w:rsidRPr="00ED5548">
        <w:rPr>
          <w:rFonts w:asciiTheme="minorHAnsi" w:eastAsia="Arial" w:hAnsiTheme="minorHAnsi" w:cstheme="minorHAnsi"/>
          <w:sz w:val="24"/>
          <w:szCs w:val="24"/>
        </w:rPr>
        <w:t>be</w:t>
      </w:r>
      <w:r w:rsidR="00FB7942" w:rsidRPr="00ED5548">
        <w:rPr>
          <w:rFonts w:asciiTheme="minorHAnsi" w:eastAsia="Arial" w:hAnsiTheme="minorHAnsi" w:cstheme="minorHAnsi"/>
          <w:spacing w:val="1"/>
          <w:sz w:val="24"/>
          <w:szCs w:val="24"/>
        </w:rPr>
        <w:t>l</w:t>
      </w:r>
      <w:r w:rsidR="00FB7942" w:rsidRPr="00ED5548">
        <w:rPr>
          <w:rFonts w:asciiTheme="minorHAnsi" w:eastAsia="Arial" w:hAnsiTheme="minorHAnsi" w:cstheme="minorHAnsi"/>
          <w:sz w:val="24"/>
          <w:szCs w:val="24"/>
        </w:rPr>
        <w:t>a</w:t>
      </w:r>
      <w:r w:rsidR="00FB7942" w:rsidRPr="00ED5548">
        <w:rPr>
          <w:rFonts w:asciiTheme="minorHAnsi" w:eastAsia="Arial" w:hAnsiTheme="minorHAnsi" w:cstheme="minorHAnsi"/>
          <w:spacing w:val="-2"/>
          <w:sz w:val="24"/>
          <w:szCs w:val="24"/>
        </w:rPr>
        <w:t>j</w:t>
      </w:r>
      <w:r w:rsidR="00FB7942" w:rsidRPr="00ED5548">
        <w:rPr>
          <w:rFonts w:asciiTheme="minorHAnsi" w:eastAsia="Arial" w:hAnsiTheme="minorHAnsi" w:cstheme="minorHAnsi"/>
          <w:sz w:val="24"/>
          <w:szCs w:val="24"/>
        </w:rPr>
        <w:t>aran</w:t>
      </w:r>
      <w:r w:rsidR="00FB7942" w:rsidRPr="00ED5548">
        <w:rPr>
          <w:rFonts w:asciiTheme="minorHAnsi" w:eastAsia="Arial" w:hAnsiTheme="minorHAnsi" w:cstheme="minorHAnsi"/>
          <w:spacing w:val="1"/>
          <w:sz w:val="24"/>
          <w:szCs w:val="24"/>
        </w:rPr>
        <w:t xml:space="preserve"> </w:t>
      </w:r>
      <w:r w:rsidR="00FB7942" w:rsidRPr="00ED5548">
        <w:rPr>
          <w:rFonts w:asciiTheme="minorHAnsi" w:eastAsia="Arial" w:hAnsiTheme="minorHAnsi" w:cstheme="minorHAnsi"/>
          <w:sz w:val="24"/>
          <w:szCs w:val="24"/>
        </w:rPr>
        <w:t>Parafra</w:t>
      </w:r>
      <w:r w:rsidR="00FB7942" w:rsidRPr="00ED5548">
        <w:rPr>
          <w:rFonts w:asciiTheme="minorHAnsi" w:eastAsia="Arial" w:hAnsiTheme="minorHAnsi" w:cstheme="minorHAnsi"/>
          <w:spacing w:val="1"/>
          <w:sz w:val="24"/>
          <w:szCs w:val="24"/>
        </w:rPr>
        <w:t>s</w:t>
      </w:r>
      <w:r w:rsidR="00FB7942" w:rsidRPr="00ED5548">
        <w:rPr>
          <w:rFonts w:asciiTheme="minorHAnsi" w:eastAsia="Arial" w:hAnsiTheme="minorHAnsi" w:cstheme="minorHAnsi"/>
          <w:sz w:val="24"/>
          <w:szCs w:val="24"/>
        </w:rPr>
        <w:t>e</w:t>
      </w:r>
      <w:r w:rsidR="00FB7942" w:rsidRPr="00ED5548">
        <w:rPr>
          <w:rFonts w:asciiTheme="minorHAnsi" w:eastAsia="Arial" w:hAnsiTheme="minorHAnsi" w:cstheme="minorHAnsi"/>
          <w:spacing w:val="1"/>
          <w:sz w:val="24"/>
          <w:szCs w:val="24"/>
        </w:rPr>
        <w:t xml:space="preserve"> </w:t>
      </w:r>
      <w:r w:rsidR="00FB7942" w:rsidRPr="00ED5548">
        <w:rPr>
          <w:rFonts w:asciiTheme="minorHAnsi" w:eastAsia="Arial" w:hAnsiTheme="minorHAnsi" w:cstheme="minorHAnsi"/>
          <w:sz w:val="24"/>
          <w:szCs w:val="24"/>
        </w:rPr>
        <w:t>Ba</w:t>
      </w:r>
      <w:r w:rsidR="00FB7942" w:rsidRPr="00ED5548">
        <w:rPr>
          <w:rFonts w:asciiTheme="minorHAnsi" w:eastAsia="Arial" w:hAnsiTheme="minorHAnsi" w:cstheme="minorHAnsi"/>
          <w:spacing w:val="-2"/>
          <w:sz w:val="24"/>
          <w:szCs w:val="24"/>
        </w:rPr>
        <w:t>g</w:t>
      </w:r>
      <w:r w:rsidR="00FB7942" w:rsidRPr="00ED5548">
        <w:rPr>
          <w:rFonts w:asciiTheme="minorHAnsi" w:eastAsia="Arial" w:hAnsiTheme="minorHAnsi" w:cstheme="minorHAnsi"/>
          <w:sz w:val="24"/>
          <w:szCs w:val="24"/>
        </w:rPr>
        <w:t xml:space="preserve">i </w:t>
      </w:r>
      <w:r w:rsidR="00FB7942" w:rsidRPr="00ED5548">
        <w:rPr>
          <w:rFonts w:asciiTheme="minorHAnsi" w:eastAsia="Arial" w:hAnsiTheme="minorHAnsi" w:cstheme="minorHAnsi"/>
          <w:spacing w:val="-1"/>
          <w:sz w:val="24"/>
          <w:szCs w:val="24"/>
        </w:rPr>
        <w:t>M</w:t>
      </w:r>
      <w:r w:rsidR="00FB7942" w:rsidRPr="00ED5548">
        <w:rPr>
          <w:rFonts w:asciiTheme="minorHAnsi" w:eastAsia="Arial" w:hAnsiTheme="minorHAnsi" w:cstheme="minorHAnsi"/>
          <w:sz w:val="24"/>
          <w:szCs w:val="24"/>
        </w:rPr>
        <w:t>aha</w:t>
      </w:r>
      <w:r w:rsidR="00FB7942" w:rsidRPr="00ED5548">
        <w:rPr>
          <w:rFonts w:asciiTheme="minorHAnsi" w:eastAsia="Arial" w:hAnsiTheme="minorHAnsi" w:cstheme="minorHAnsi"/>
          <w:spacing w:val="1"/>
          <w:sz w:val="24"/>
          <w:szCs w:val="24"/>
        </w:rPr>
        <w:t>s</w:t>
      </w:r>
      <w:r w:rsidR="00FB7942" w:rsidRPr="00ED5548">
        <w:rPr>
          <w:rFonts w:asciiTheme="minorHAnsi" w:eastAsia="Arial" w:hAnsiTheme="minorHAnsi" w:cstheme="minorHAnsi"/>
          <w:sz w:val="24"/>
          <w:szCs w:val="24"/>
        </w:rPr>
        <w:t>i</w:t>
      </w:r>
      <w:r w:rsidR="00FB7942" w:rsidRPr="00ED5548">
        <w:rPr>
          <w:rFonts w:asciiTheme="minorHAnsi" w:eastAsia="Arial" w:hAnsiTheme="minorHAnsi" w:cstheme="minorHAnsi"/>
          <w:spacing w:val="1"/>
          <w:sz w:val="24"/>
          <w:szCs w:val="24"/>
        </w:rPr>
        <w:t>s</w:t>
      </w:r>
      <w:r w:rsidR="00FB7942" w:rsidRPr="00ED5548">
        <w:rPr>
          <w:rFonts w:asciiTheme="minorHAnsi" w:eastAsia="Arial" w:hAnsiTheme="minorHAnsi" w:cstheme="minorHAnsi"/>
          <w:spacing w:val="-1"/>
          <w:sz w:val="24"/>
          <w:szCs w:val="24"/>
        </w:rPr>
        <w:t>w</w:t>
      </w:r>
      <w:r w:rsidR="00FB7942" w:rsidRPr="00ED5548">
        <w:rPr>
          <w:rFonts w:asciiTheme="minorHAnsi" w:eastAsia="Arial" w:hAnsiTheme="minorHAnsi" w:cstheme="minorHAnsi"/>
          <w:sz w:val="24"/>
          <w:szCs w:val="24"/>
        </w:rPr>
        <w:t>a</w:t>
      </w:r>
      <w:r w:rsidR="00FB7942" w:rsidRPr="00ED5548">
        <w:rPr>
          <w:rFonts w:asciiTheme="minorHAnsi" w:eastAsia="Arial" w:hAnsiTheme="minorHAnsi" w:cstheme="minorHAnsi"/>
          <w:spacing w:val="1"/>
          <w:sz w:val="24"/>
          <w:szCs w:val="24"/>
        </w:rPr>
        <w:t xml:space="preserve"> </w:t>
      </w:r>
      <w:r w:rsidR="00FB7942" w:rsidRPr="00ED5548">
        <w:rPr>
          <w:rFonts w:asciiTheme="minorHAnsi" w:eastAsia="Arial" w:hAnsiTheme="minorHAnsi" w:cstheme="minorHAnsi"/>
          <w:sz w:val="24"/>
          <w:szCs w:val="24"/>
        </w:rPr>
        <w:t>I</w:t>
      </w:r>
      <w:r w:rsidR="00FB7942" w:rsidRPr="00ED5548">
        <w:rPr>
          <w:rFonts w:asciiTheme="minorHAnsi" w:eastAsia="Arial" w:hAnsiTheme="minorHAnsi" w:cstheme="minorHAnsi"/>
          <w:spacing w:val="1"/>
          <w:sz w:val="24"/>
          <w:szCs w:val="24"/>
        </w:rPr>
        <w:t>l</w:t>
      </w:r>
      <w:r w:rsidR="00FB7942" w:rsidRPr="00ED5548">
        <w:rPr>
          <w:rFonts w:asciiTheme="minorHAnsi" w:eastAsia="Arial" w:hAnsiTheme="minorHAnsi" w:cstheme="minorHAnsi"/>
          <w:spacing w:val="-1"/>
          <w:sz w:val="24"/>
          <w:szCs w:val="24"/>
        </w:rPr>
        <w:t>m</w:t>
      </w:r>
      <w:r w:rsidR="00FB7942" w:rsidRPr="00ED5548">
        <w:rPr>
          <w:rFonts w:asciiTheme="minorHAnsi" w:eastAsia="Arial" w:hAnsiTheme="minorHAnsi" w:cstheme="minorHAnsi"/>
          <w:sz w:val="24"/>
          <w:szCs w:val="24"/>
        </w:rPr>
        <w:t>u Kom</w:t>
      </w:r>
      <w:r w:rsidR="00FB7942" w:rsidRPr="00ED5548">
        <w:rPr>
          <w:rFonts w:asciiTheme="minorHAnsi" w:eastAsia="Arial" w:hAnsiTheme="minorHAnsi" w:cstheme="minorHAnsi"/>
          <w:spacing w:val="-1"/>
          <w:sz w:val="24"/>
          <w:szCs w:val="24"/>
        </w:rPr>
        <w:t>u</w:t>
      </w:r>
      <w:r w:rsidR="00FB7942" w:rsidRPr="00ED5548">
        <w:rPr>
          <w:rFonts w:asciiTheme="minorHAnsi" w:eastAsia="Arial" w:hAnsiTheme="minorHAnsi" w:cstheme="minorHAnsi"/>
          <w:sz w:val="24"/>
          <w:szCs w:val="24"/>
        </w:rPr>
        <w:t>nikasi</w:t>
      </w:r>
      <w:r w:rsidR="00FB7942" w:rsidRPr="00ED5548">
        <w:rPr>
          <w:rFonts w:asciiTheme="minorHAnsi" w:eastAsia="Arial" w:hAnsiTheme="minorHAnsi" w:cstheme="minorHAnsi"/>
          <w:spacing w:val="2"/>
          <w:sz w:val="24"/>
          <w:szCs w:val="24"/>
        </w:rPr>
        <w:t xml:space="preserve"> </w:t>
      </w:r>
      <w:r w:rsidR="00FB7942" w:rsidRPr="00ED5548">
        <w:rPr>
          <w:rFonts w:asciiTheme="minorHAnsi" w:eastAsia="Arial" w:hAnsiTheme="minorHAnsi" w:cstheme="minorHAnsi"/>
          <w:sz w:val="24"/>
          <w:szCs w:val="24"/>
        </w:rPr>
        <w:t>Uin</w:t>
      </w:r>
      <w:r w:rsidR="00FB7942" w:rsidRPr="00ED5548">
        <w:rPr>
          <w:rFonts w:asciiTheme="minorHAnsi" w:eastAsia="Arial" w:hAnsiTheme="minorHAnsi" w:cstheme="minorHAnsi"/>
          <w:spacing w:val="1"/>
          <w:sz w:val="24"/>
          <w:szCs w:val="24"/>
        </w:rPr>
        <w:t xml:space="preserve"> </w:t>
      </w:r>
      <w:r w:rsidR="00FB7942" w:rsidRPr="00ED5548">
        <w:rPr>
          <w:rFonts w:asciiTheme="minorHAnsi" w:eastAsia="Arial" w:hAnsiTheme="minorHAnsi" w:cstheme="minorHAnsi"/>
          <w:spacing w:val="-2"/>
          <w:sz w:val="24"/>
          <w:szCs w:val="24"/>
        </w:rPr>
        <w:t>S</w:t>
      </w:r>
      <w:r w:rsidR="00FB7942">
        <w:rPr>
          <w:rFonts w:asciiTheme="minorHAnsi" w:eastAsia="Arial" w:hAnsiTheme="minorHAnsi" w:cstheme="minorHAnsi"/>
          <w:sz w:val="24"/>
          <w:szCs w:val="24"/>
        </w:rPr>
        <w:t>USKA</w:t>
      </w:r>
      <w:r w:rsidR="00FB7942" w:rsidRPr="00ED5548">
        <w:rPr>
          <w:rFonts w:asciiTheme="minorHAnsi" w:eastAsia="Arial" w:hAnsiTheme="minorHAnsi" w:cstheme="minorHAnsi"/>
          <w:spacing w:val="2"/>
          <w:sz w:val="24"/>
          <w:szCs w:val="24"/>
        </w:rPr>
        <w:t xml:space="preserve"> </w:t>
      </w:r>
      <w:r w:rsidR="00FB7942" w:rsidRPr="00ED5548">
        <w:rPr>
          <w:rFonts w:asciiTheme="minorHAnsi" w:eastAsia="Arial" w:hAnsiTheme="minorHAnsi" w:cstheme="minorHAnsi"/>
          <w:sz w:val="24"/>
          <w:szCs w:val="24"/>
        </w:rPr>
        <w:t>Riau</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Tuju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ada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Un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ahu</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aa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sial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tikt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ia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laj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rafr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ag</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sis</w:t>
      </w:r>
      <w:r w:rsidRPr="00ED5548">
        <w:rPr>
          <w:rFonts w:asciiTheme="minorHAnsi" w:eastAsia="Arial" w:hAnsiTheme="minorHAnsi" w:cstheme="minorHAnsi"/>
          <w:spacing w:val="-1"/>
          <w:sz w:val="24"/>
          <w:szCs w:val="24"/>
        </w:rPr>
        <w:t>w</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u</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ika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UIN 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ska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au</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00FB7942" w:rsidRPr="00FB7942">
        <w:rPr>
          <w:rFonts w:asciiTheme="minorHAnsi" w:hAnsiTheme="minorHAnsi" w:cstheme="minorHAnsi"/>
          <w:sz w:val="24"/>
          <w:szCs w:val="24"/>
        </w:rPr>
        <w:t>Pandemi global Covid-19 telah menyebabkan perubahan besar dalam dunia pendidikan. Dimana pembelajaran yang dulu offline (tatap muka), sekarang online (menggunakan jaringan). Tentu saja, ini menuntut siswa untuk memanfaatkan platform multimedia yang berbeda. Salah satunya menggunakan jejaring sosial Tiktok. Tujuan dari penelitian ini adalah untuk mengetahui bagaimana mahasiswa menggunakan tiktok sebagai alat pembelajaran. Metode yang digunakan adalah kualitatif dengan pendekatan deskriptif. Dalam penelitian ini, pengumpulan data dilakukan melalui wawancara, observasi dan dokumen. Hasil penelitian menunjukkan bahwa siswa menggunakan jejaring sosial Tiktok sebagai alat pembelajaran parafrase dengan mengetik konten akademik atau informasi yang mereka cari di halaman Tiktok. Agar siswa dapat menemukan informasi/penjelasan sederhana tentang pembelajaran, jadikan jejaring sosial Tiktok sebagai sumber informasi tambahan yang diperlukan tentang pembelajaran parafrase dan jadikan jejaring sosial Tiktok sebagai sumber belajar yang tidak membosankan.</w:t>
      </w:r>
      <w:r w:rsidR="00FB7942">
        <w:t xml:space="preserve"> </w:t>
      </w:r>
    </w:p>
    <w:p w14:paraId="4005DD2A" w14:textId="31EF0057" w:rsidR="00ED5548" w:rsidRDefault="00000000" w:rsidP="00FB7942">
      <w:pPr>
        <w:ind w:left="153" w:right="74" w:firstLine="669"/>
        <w:jc w:val="both"/>
        <w:rPr>
          <w:rFonts w:asciiTheme="minorHAnsi" w:hAnsiTheme="minorHAnsi" w:cstheme="minorHAnsi"/>
          <w:sz w:val="24"/>
          <w:szCs w:val="24"/>
        </w:rPr>
      </w:pPr>
      <w:r w:rsidRPr="00FB7942">
        <w:rPr>
          <w:rFonts w:asciiTheme="minorHAnsi" w:eastAsia="Arial" w:hAnsiTheme="minorHAnsi" w:cstheme="minorHAnsi"/>
          <w:sz w:val="24"/>
          <w:szCs w:val="24"/>
        </w:rPr>
        <w:lastRenderedPageBreak/>
        <w:t>P</w:t>
      </w:r>
      <w:r w:rsidRPr="00FB7942">
        <w:rPr>
          <w:rFonts w:asciiTheme="minorHAnsi" w:eastAsia="Arial" w:hAnsiTheme="minorHAnsi" w:cstheme="minorHAnsi"/>
          <w:spacing w:val="1"/>
          <w:sz w:val="24"/>
          <w:szCs w:val="24"/>
        </w:rPr>
        <w:t>ene</w:t>
      </w:r>
      <w:r w:rsidRPr="00FB7942">
        <w:rPr>
          <w:rFonts w:asciiTheme="minorHAnsi" w:eastAsia="Arial" w:hAnsiTheme="minorHAnsi" w:cstheme="minorHAnsi"/>
          <w:sz w:val="24"/>
          <w:szCs w:val="24"/>
        </w:rPr>
        <w:t>l</w:t>
      </w:r>
      <w:r w:rsidRPr="00FB7942">
        <w:rPr>
          <w:rFonts w:asciiTheme="minorHAnsi" w:eastAsia="Arial" w:hAnsiTheme="minorHAnsi" w:cstheme="minorHAnsi"/>
          <w:spacing w:val="-1"/>
          <w:sz w:val="24"/>
          <w:szCs w:val="24"/>
        </w:rPr>
        <w:t>i</w:t>
      </w:r>
      <w:r w:rsidRPr="00FB7942">
        <w:rPr>
          <w:rFonts w:asciiTheme="minorHAnsi" w:eastAsia="Arial" w:hAnsiTheme="minorHAnsi" w:cstheme="minorHAnsi"/>
          <w:sz w:val="24"/>
          <w:szCs w:val="24"/>
        </w:rPr>
        <w:t>ti</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 xml:space="preserve">n  </w:t>
      </w:r>
      <w:r w:rsidRPr="00FB7942">
        <w:rPr>
          <w:rFonts w:asciiTheme="minorHAnsi" w:eastAsia="Arial" w:hAnsiTheme="minorHAnsi" w:cstheme="minorHAnsi"/>
          <w:spacing w:val="2"/>
          <w:sz w:val="24"/>
          <w:szCs w:val="24"/>
        </w:rPr>
        <w:t xml:space="preserve"> </w:t>
      </w:r>
      <w:r w:rsidRPr="00FB7942">
        <w:rPr>
          <w:rFonts w:asciiTheme="minorHAnsi" w:eastAsia="Arial" w:hAnsiTheme="minorHAnsi" w:cstheme="minorHAnsi"/>
          <w:spacing w:val="-2"/>
          <w:sz w:val="24"/>
          <w:szCs w:val="24"/>
        </w:rPr>
        <w:t>k</w:t>
      </w:r>
      <w:r w:rsidRPr="00FB7942">
        <w:rPr>
          <w:rFonts w:asciiTheme="minorHAnsi" w:eastAsia="Arial" w:hAnsiTheme="minorHAnsi" w:cstheme="minorHAnsi"/>
          <w:spacing w:val="1"/>
          <w:sz w:val="24"/>
          <w:szCs w:val="24"/>
        </w:rPr>
        <w:t>ed</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z w:val="24"/>
          <w:szCs w:val="24"/>
        </w:rPr>
        <w:t xml:space="preserve">a </w:t>
      </w:r>
      <w:r w:rsidRPr="00FB7942">
        <w:rPr>
          <w:rFonts w:asciiTheme="minorHAnsi" w:eastAsia="Arial" w:hAnsiTheme="minorHAnsi" w:cstheme="minorHAnsi"/>
          <w:spacing w:val="1"/>
          <w:sz w:val="24"/>
          <w:szCs w:val="24"/>
        </w:rPr>
        <w:t>d</w:t>
      </w:r>
      <w:r w:rsidRPr="00FB7942">
        <w:rPr>
          <w:rFonts w:asciiTheme="minorHAnsi" w:eastAsia="Arial" w:hAnsiTheme="minorHAnsi" w:cstheme="minorHAnsi"/>
          <w:sz w:val="24"/>
          <w:szCs w:val="24"/>
        </w:rPr>
        <w:t>i</w:t>
      </w:r>
      <w:r w:rsidRPr="00FB7942">
        <w:rPr>
          <w:rFonts w:asciiTheme="minorHAnsi" w:eastAsia="Arial" w:hAnsiTheme="minorHAnsi" w:cstheme="minorHAnsi"/>
          <w:spacing w:val="-1"/>
          <w:sz w:val="24"/>
          <w:szCs w:val="24"/>
        </w:rPr>
        <w:t>l</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n</w:t>
      </w:r>
      <w:r w:rsidRPr="00FB7942">
        <w:rPr>
          <w:rFonts w:asciiTheme="minorHAnsi" w:eastAsia="Arial" w:hAnsiTheme="minorHAnsi" w:cstheme="minorHAnsi"/>
          <w:spacing w:val="57"/>
          <w:sz w:val="24"/>
          <w:szCs w:val="24"/>
        </w:rPr>
        <w:t xml:space="preserve"> </w:t>
      </w:r>
      <w:r w:rsidRPr="00FB7942">
        <w:rPr>
          <w:rFonts w:asciiTheme="minorHAnsi" w:eastAsia="Arial" w:hAnsiTheme="minorHAnsi" w:cstheme="minorHAnsi"/>
          <w:spacing w:val="1"/>
          <w:sz w:val="24"/>
          <w:szCs w:val="24"/>
        </w:rPr>
        <w:t>o</w:t>
      </w:r>
      <w:r w:rsidRPr="00FB7942">
        <w:rPr>
          <w:rFonts w:asciiTheme="minorHAnsi" w:eastAsia="Arial" w:hAnsiTheme="minorHAnsi" w:cstheme="minorHAnsi"/>
          <w:sz w:val="24"/>
          <w:szCs w:val="24"/>
        </w:rPr>
        <w:t>l</w:t>
      </w:r>
      <w:r w:rsidRPr="00FB7942">
        <w:rPr>
          <w:rFonts w:asciiTheme="minorHAnsi" w:eastAsia="Arial" w:hAnsiTheme="minorHAnsi" w:cstheme="minorHAnsi"/>
          <w:spacing w:val="-2"/>
          <w:sz w:val="24"/>
          <w:szCs w:val="24"/>
        </w:rPr>
        <w:t>e</w:t>
      </w:r>
      <w:r w:rsidRPr="00FB7942">
        <w:rPr>
          <w:rFonts w:asciiTheme="minorHAnsi" w:eastAsia="Arial" w:hAnsiTheme="minorHAnsi" w:cstheme="minorHAnsi"/>
          <w:sz w:val="24"/>
          <w:szCs w:val="24"/>
        </w:rPr>
        <w:t xml:space="preserve">h </w:t>
      </w:r>
      <w:r w:rsidR="00FB7942" w:rsidRPr="00FB7942">
        <w:rPr>
          <w:rFonts w:asciiTheme="minorHAnsi" w:eastAsia="Arial" w:hAnsiTheme="minorHAnsi" w:cstheme="minorHAnsi"/>
          <w:sz w:val="24"/>
          <w:szCs w:val="24"/>
        </w:rPr>
        <w:fldChar w:fldCharType="begin" w:fldLock="1"/>
      </w:r>
      <w:r w:rsidR="00762DD5">
        <w:rPr>
          <w:rFonts w:asciiTheme="minorHAnsi" w:eastAsia="Arial" w:hAnsiTheme="minorHAnsi" w:cstheme="minorHAnsi"/>
          <w:sz w:val="24"/>
          <w:szCs w:val="24"/>
        </w:rPr>
        <w:instrText>ADDIN CSL_CITATION {"citationItems":[{"id":"ITEM-1","itemData":{"abstract":"Seiring semakin ketatnya persaingan di industri food and beverages, khususnya pada bisnis cafe maka dibutuhkan suatu strategi promosi untuk menarik minat beli konsumen. Strategi promosi yang dinilai cukup tepat di tengah kondisi Indonesia yang masih mengalami pandemik COVID-19 adalah pemanfaatan aplikasi TikTok sebagai media promosi. Media TikTok dinilai menarik untuk dijadikan media promosi dikarenakan media ini sedang trend dikalangan anak muda. Berdasarkan uraian latar belakang tersebut, maka perumusan masalah penelitian ini Bagaimana pemanfaatan aplikasi Tiktok sebagai media promosi?. Teori yang digunakan adalah teori AISAS. Penelitian menggunakan paradigma konstruktivistik dengan pendekatan kualitatif. Metode penelitian adalah studi kasus. Subjek penelitian melibatkan 5 partisipan. Data penelitian diperoleh melalui wawancara mendalam. Penelitian dianalisis secara kualitatif dengan menggunakan teknik triangulasi data berupa triangulasi sumber dan teori. Hasil temuan penelitian diketahui bahwa media sosial TikTok dinilai cukup efektif sebagai media promosi cafe Suasana Kopi, hanya pada taraf meningkatkan kesadaran dan pengetahuan audiens namun belum sampai pada tahap tingkat keputusan pembelian.","author":[{"dropping-particle":"","family":"Andhika","given":"Muhammad Hafif Rafi","non-dropping-particle":"","parse-names":false,"suffix":""},{"dropping-particle":"","family":"Hamzah","given":"Radja Erland","non-dropping-particle":"","parse-names":false,"suffix":""},{"dropping-particle":"","family":"Pasaribu","given":"Mukka","non-dropping-particle":"","parse-names":false,"suffix":""},{"dropping-particle":"","family":"Putri","given":"Citra Eka","non-dropping-particle":"","parse-names":false,"suffix":""}],"container-title":"Cyber PR","id":"ITEM-1","issue":"2","issued":{"date-parts":[["2022"]]},"page":"107-118","title":"Pemanfaatan Aplikasi Tiktok Sebagai Media Promosi @suasanakopi","type":"article-journal","volume":"2"},"uris":["http://www.mendeley.com/documents/?uuid=fd2f67a7-85b9-4b92-ac9a-1f4f2ec8b635"]}],"mendeley":{"formattedCitation":"(Andhika et al., 2022)","plainTextFormattedCitation":"(Andhika et al., 2022)","previouslyFormattedCitation":"(Andhika et al., 2022)"},"properties":{"noteIndex":0},"schema":"https://github.com/citation-style-language/schema/raw/master/csl-citation.json"}</w:instrText>
      </w:r>
      <w:r w:rsidR="00FB7942" w:rsidRPr="00FB7942">
        <w:rPr>
          <w:rFonts w:asciiTheme="minorHAnsi" w:eastAsia="Arial" w:hAnsiTheme="minorHAnsi" w:cstheme="minorHAnsi"/>
          <w:sz w:val="24"/>
          <w:szCs w:val="24"/>
        </w:rPr>
        <w:fldChar w:fldCharType="separate"/>
      </w:r>
      <w:r w:rsidR="00FB7942" w:rsidRPr="00FB7942">
        <w:rPr>
          <w:rFonts w:asciiTheme="minorHAnsi" w:eastAsia="Arial" w:hAnsiTheme="minorHAnsi" w:cstheme="minorHAnsi"/>
          <w:noProof/>
          <w:sz w:val="24"/>
          <w:szCs w:val="24"/>
        </w:rPr>
        <w:t>(Andhika et al., 2022)</w:t>
      </w:r>
      <w:r w:rsidR="00FB7942" w:rsidRPr="00FB7942">
        <w:rPr>
          <w:rFonts w:asciiTheme="minorHAnsi" w:eastAsia="Arial" w:hAnsiTheme="minorHAnsi" w:cstheme="minorHAnsi"/>
          <w:sz w:val="24"/>
          <w:szCs w:val="24"/>
        </w:rPr>
        <w:fldChar w:fldCharType="end"/>
      </w:r>
      <w:r w:rsidR="00FB7942" w:rsidRPr="00FB7942">
        <w:rPr>
          <w:rFonts w:asciiTheme="minorHAnsi" w:eastAsia="Arial" w:hAnsiTheme="minorHAnsi" w:cstheme="minorHAnsi"/>
          <w:sz w:val="24"/>
          <w:szCs w:val="24"/>
        </w:rPr>
        <w:t xml:space="preserve"> dengan judul </w:t>
      </w:r>
      <w:r w:rsidR="00FB7942" w:rsidRPr="00FB7942">
        <w:rPr>
          <w:rFonts w:asciiTheme="minorHAnsi" w:hAnsiTheme="minorHAnsi" w:cstheme="minorHAnsi"/>
          <w:sz w:val="24"/>
          <w:szCs w:val="24"/>
        </w:rPr>
        <w:t>Pemanfaatan Aplikasi Tiktok Sebagai Media Promosi @suasanakopi. Penelitian ini menjelaskan Seiring semakin ketatnya persaingan di industri food and beverages, khususnya pada bisnis cafe maka dibutuhkan suatu strategi promosi untuk menarik minat beli konsumen. Strategi promosi yang dinilai cukup tepat di tengah kondisi Indonesia yang masih mengalami pandemik COVID-19 adalah pemanfaatan aplikasi TikTok sebagai media promosi. Media TikTok dinilai menarik untuk dijadikan media promosi dikarenakan media ini sedang trend dikalangan anak muda. Berdasarkan uraian latar belakang tersebut, maka perumusan masalah penelitian ini Bagaimana pemanfaatan aplikasi Tiktok sebagai media promosi?. Teori yang digunakan adalah teori AISAS. Penelitian menggunakan paradigma konstruktivistik dengan pendekatan kualitatif. Metode penelitian adalah studi kasus. Subjek penelitian melibatkan 5 partisipan. Data penelitian diperoleh melalui wawancara mendalam. Penelitian dianalisis secara kualitatif dengan menggunakan teknik triangulasi data berupa triangulasi sumber dan teori. Hasil temuan penelitian diketahui bahwa media sosial TikTok dinilai cukup efektif sebagai media promosi cafe Suasana Kopi, hanya pada taraf meningkatkan kesadaran dan pengetahuan audiens namun belum sampai pada tahap tingkat keputusan pembelian.</w:t>
      </w:r>
    </w:p>
    <w:p w14:paraId="431C7A52" w14:textId="524A500B" w:rsidR="00FB7942" w:rsidRPr="00FB7942" w:rsidRDefault="00FB7942" w:rsidP="00FB7942">
      <w:pPr>
        <w:ind w:left="153" w:right="74" w:firstLine="669"/>
        <w:jc w:val="both"/>
        <w:rPr>
          <w:rFonts w:asciiTheme="minorHAnsi" w:eastAsia="Arial" w:hAnsiTheme="minorHAnsi" w:cstheme="minorHAnsi"/>
          <w:sz w:val="24"/>
          <w:szCs w:val="24"/>
        </w:rPr>
      </w:pPr>
      <w:r w:rsidRPr="00FB7942">
        <w:rPr>
          <w:rFonts w:asciiTheme="minorHAnsi" w:hAnsiTheme="minorHAnsi" w:cstheme="minorHAnsi"/>
          <w:sz w:val="24"/>
          <w:szCs w:val="24"/>
        </w:rPr>
        <w:t xml:space="preserve">Dari latarbelakang tersebut maka tujuan penelitian ini ditetapkan </w:t>
      </w:r>
      <w:r w:rsidRPr="00FB7942">
        <w:rPr>
          <w:rFonts w:asciiTheme="minorHAnsi" w:eastAsia="Arial" w:hAnsiTheme="minorHAnsi" w:cstheme="minorHAnsi"/>
          <w:sz w:val="24"/>
          <w:szCs w:val="24"/>
        </w:rPr>
        <w:t>Tu</w:t>
      </w:r>
      <w:r w:rsidRPr="00FB7942">
        <w:rPr>
          <w:rFonts w:asciiTheme="minorHAnsi" w:eastAsia="Arial" w:hAnsiTheme="minorHAnsi" w:cstheme="minorHAnsi"/>
          <w:spacing w:val="-3"/>
          <w:sz w:val="24"/>
          <w:szCs w:val="24"/>
        </w:rPr>
        <w:t>j</w:t>
      </w:r>
      <w:r w:rsidRPr="00FB7942">
        <w:rPr>
          <w:rFonts w:asciiTheme="minorHAnsi" w:eastAsia="Arial" w:hAnsiTheme="minorHAnsi" w:cstheme="minorHAnsi"/>
          <w:spacing w:val="1"/>
          <w:sz w:val="24"/>
          <w:szCs w:val="24"/>
        </w:rPr>
        <w:t>ua</w:t>
      </w:r>
      <w:r w:rsidRPr="00FB7942">
        <w:rPr>
          <w:rFonts w:asciiTheme="minorHAnsi" w:eastAsia="Arial" w:hAnsiTheme="minorHAnsi" w:cstheme="minorHAnsi"/>
          <w:sz w:val="24"/>
          <w:szCs w:val="24"/>
        </w:rPr>
        <w:t xml:space="preserve">n </w:t>
      </w:r>
      <w:r w:rsidRPr="00FB7942">
        <w:rPr>
          <w:rFonts w:asciiTheme="minorHAnsi" w:eastAsia="Arial" w:hAnsiTheme="minorHAnsi" w:cstheme="minorHAnsi"/>
          <w:spacing w:val="1"/>
          <w:sz w:val="24"/>
          <w:szCs w:val="24"/>
        </w:rPr>
        <w:t>da</w:t>
      </w:r>
      <w:r w:rsidRPr="00FB7942">
        <w:rPr>
          <w:rFonts w:asciiTheme="minorHAnsi" w:eastAsia="Arial" w:hAnsiTheme="minorHAnsi" w:cstheme="minorHAnsi"/>
          <w:sz w:val="24"/>
          <w:szCs w:val="24"/>
        </w:rPr>
        <w:t>l</w:t>
      </w:r>
      <w:r w:rsidRPr="00FB7942">
        <w:rPr>
          <w:rFonts w:asciiTheme="minorHAnsi" w:eastAsia="Arial" w:hAnsiTheme="minorHAnsi" w:cstheme="minorHAnsi"/>
          <w:spacing w:val="-2"/>
          <w:sz w:val="24"/>
          <w:szCs w:val="24"/>
        </w:rPr>
        <w:t>a</w:t>
      </w:r>
      <w:r w:rsidRPr="00FB7942">
        <w:rPr>
          <w:rFonts w:asciiTheme="minorHAnsi" w:eastAsia="Arial" w:hAnsiTheme="minorHAnsi" w:cstheme="minorHAnsi"/>
          <w:sz w:val="24"/>
          <w:szCs w:val="24"/>
        </w:rPr>
        <w:t>m</w:t>
      </w:r>
      <w:r w:rsidRPr="00FB7942">
        <w:rPr>
          <w:rFonts w:asciiTheme="minorHAnsi" w:eastAsia="Arial" w:hAnsiTheme="minorHAnsi" w:cstheme="minorHAnsi"/>
          <w:spacing w:val="3"/>
          <w:sz w:val="24"/>
          <w:szCs w:val="24"/>
        </w:rPr>
        <w:t xml:space="preserve"> </w:t>
      </w:r>
      <w:r w:rsidRPr="00FB7942">
        <w:rPr>
          <w:rFonts w:asciiTheme="minorHAnsi" w:eastAsia="Arial" w:hAnsiTheme="minorHAnsi" w:cstheme="minorHAnsi"/>
          <w:spacing w:val="1"/>
          <w:sz w:val="24"/>
          <w:szCs w:val="24"/>
        </w:rPr>
        <w:t>p</w:t>
      </w:r>
      <w:r w:rsidRPr="00FB7942">
        <w:rPr>
          <w:rFonts w:asciiTheme="minorHAnsi" w:eastAsia="Arial" w:hAnsiTheme="minorHAnsi" w:cstheme="minorHAnsi"/>
          <w:spacing w:val="-1"/>
          <w:sz w:val="24"/>
          <w:szCs w:val="24"/>
        </w:rPr>
        <w:t>e</w:t>
      </w:r>
      <w:r w:rsidRPr="00FB7942">
        <w:rPr>
          <w:rFonts w:asciiTheme="minorHAnsi" w:eastAsia="Arial" w:hAnsiTheme="minorHAnsi" w:cstheme="minorHAnsi"/>
          <w:spacing w:val="1"/>
          <w:sz w:val="24"/>
          <w:szCs w:val="24"/>
        </w:rPr>
        <w:t>ne</w:t>
      </w:r>
      <w:r w:rsidRPr="00FB7942">
        <w:rPr>
          <w:rFonts w:asciiTheme="minorHAnsi" w:eastAsia="Arial" w:hAnsiTheme="minorHAnsi" w:cstheme="minorHAnsi"/>
          <w:sz w:val="24"/>
          <w:szCs w:val="24"/>
        </w:rPr>
        <w:t>l</w:t>
      </w:r>
      <w:r w:rsidRPr="00FB7942">
        <w:rPr>
          <w:rFonts w:asciiTheme="minorHAnsi" w:eastAsia="Arial" w:hAnsiTheme="minorHAnsi" w:cstheme="minorHAnsi"/>
          <w:spacing w:val="-1"/>
          <w:sz w:val="24"/>
          <w:szCs w:val="24"/>
        </w:rPr>
        <w:t>i</w:t>
      </w:r>
      <w:r w:rsidRPr="00FB7942">
        <w:rPr>
          <w:rFonts w:asciiTheme="minorHAnsi" w:eastAsia="Arial" w:hAnsiTheme="minorHAnsi" w:cstheme="minorHAnsi"/>
          <w:sz w:val="24"/>
          <w:szCs w:val="24"/>
        </w:rPr>
        <w:t>ti</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n</w:t>
      </w:r>
      <w:r w:rsidRPr="00FB7942">
        <w:rPr>
          <w:rFonts w:asciiTheme="minorHAnsi" w:eastAsia="Arial" w:hAnsiTheme="minorHAnsi" w:cstheme="minorHAnsi"/>
          <w:spacing w:val="2"/>
          <w:sz w:val="24"/>
          <w:szCs w:val="24"/>
        </w:rPr>
        <w:t xml:space="preserve"> </w:t>
      </w:r>
      <w:r w:rsidRPr="00FB7942">
        <w:rPr>
          <w:rFonts w:asciiTheme="minorHAnsi" w:eastAsia="Arial" w:hAnsiTheme="minorHAnsi" w:cstheme="minorHAnsi"/>
          <w:spacing w:val="-3"/>
          <w:sz w:val="24"/>
          <w:szCs w:val="24"/>
        </w:rPr>
        <w:t>i</w:t>
      </w:r>
      <w:r w:rsidRPr="00FB7942">
        <w:rPr>
          <w:rFonts w:asciiTheme="minorHAnsi" w:eastAsia="Arial" w:hAnsiTheme="minorHAnsi" w:cstheme="minorHAnsi"/>
          <w:spacing w:val="1"/>
          <w:sz w:val="24"/>
          <w:szCs w:val="24"/>
        </w:rPr>
        <w:t>n</w:t>
      </w:r>
      <w:r w:rsidRPr="00FB7942">
        <w:rPr>
          <w:rFonts w:asciiTheme="minorHAnsi" w:eastAsia="Arial" w:hAnsiTheme="minorHAnsi" w:cstheme="minorHAnsi"/>
          <w:sz w:val="24"/>
          <w:szCs w:val="24"/>
        </w:rPr>
        <w:t>i</w:t>
      </w:r>
      <w:r w:rsidRPr="00FB7942">
        <w:rPr>
          <w:rFonts w:asciiTheme="minorHAnsi" w:eastAsia="Arial" w:hAnsiTheme="minorHAnsi" w:cstheme="minorHAnsi"/>
          <w:spacing w:val="10"/>
          <w:sz w:val="24"/>
          <w:szCs w:val="24"/>
        </w:rPr>
        <w:t xml:space="preserve"> </w:t>
      </w:r>
      <w:r w:rsidRPr="00FB7942">
        <w:rPr>
          <w:rFonts w:asciiTheme="minorHAnsi" w:eastAsia="Arial" w:hAnsiTheme="minorHAnsi" w:cstheme="minorHAnsi"/>
          <w:spacing w:val="1"/>
          <w:sz w:val="24"/>
          <w:szCs w:val="24"/>
        </w:rPr>
        <w:t>ada</w:t>
      </w:r>
      <w:r w:rsidRPr="00FB7942">
        <w:rPr>
          <w:rFonts w:asciiTheme="minorHAnsi" w:eastAsia="Arial" w:hAnsiTheme="minorHAnsi" w:cstheme="minorHAnsi"/>
          <w:sz w:val="24"/>
          <w:szCs w:val="24"/>
        </w:rPr>
        <w:t>l</w:t>
      </w:r>
      <w:r w:rsidRPr="00FB7942">
        <w:rPr>
          <w:rFonts w:asciiTheme="minorHAnsi" w:eastAsia="Arial" w:hAnsiTheme="minorHAnsi" w:cstheme="minorHAnsi"/>
          <w:spacing w:val="-2"/>
          <w:sz w:val="24"/>
          <w:szCs w:val="24"/>
        </w:rPr>
        <w:t>a</w:t>
      </w:r>
      <w:r w:rsidRPr="00FB7942">
        <w:rPr>
          <w:rFonts w:asciiTheme="minorHAnsi" w:eastAsia="Arial" w:hAnsiTheme="minorHAnsi" w:cstheme="minorHAnsi"/>
          <w:sz w:val="24"/>
          <w:szCs w:val="24"/>
        </w:rPr>
        <w:t>h</w:t>
      </w:r>
      <w:r w:rsidRPr="00FB7942">
        <w:rPr>
          <w:rFonts w:asciiTheme="minorHAnsi" w:eastAsia="Arial" w:hAnsiTheme="minorHAnsi" w:cstheme="minorHAnsi"/>
          <w:spacing w:val="2"/>
          <w:sz w:val="24"/>
          <w:szCs w:val="24"/>
        </w:rPr>
        <w:t xml:space="preserve"> </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pacing w:val="-1"/>
          <w:sz w:val="24"/>
          <w:szCs w:val="24"/>
        </w:rPr>
        <w:t>n</w:t>
      </w:r>
      <w:r w:rsidRPr="00FB7942">
        <w:rPr>
          <w:rFonts w:asciiTheme="minorHAnsi" w:eastAsia="Arial" w:hAnsiTheme="minorHAnsi" w:cstheme="minorHAnsi"/>
          <w:sz w:val="24"/>
          <w:szCs w:val="24"/>
        </w:rPr>
        <w:t>t</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z w:val="24"/>
          <w:szCs w:val="24"/>
        </w:rPr>
        <w:t xml:space="preserve">k </w:t>
      </w:r>
      <w:r w:rsidRPr="00FB7942">
        <w:rPr>
          <w:rFonts w:asciiTheme="minorHAnsi" w:eastAsia="Arial" w:hAnsiTheme="minorHAnsi" w:cstheme="minorHAnsi"/>
          <w:spacing w:val="1"/>
          <w:sz w:val="24"/>
          <w:szCs w:val="24"/>
        </w:rPr>
        <w:t>me</w:t>
      </w:r>
      <w:r w:rsidRPr="00FB7942">
        <w:rPr>
          <w:rFonts w:asciiTheme="minorHAnsi" w:eastAsia="Arial" w:hAnsiTheme="minorHAnsi" w:cstheme="minorHAnsi"/>
          <w:spacing w:val="-1"/>
          <w:sz w:val="24"/>
          <w:szCs w:val="24"/>
        </w:rPr>
        <w:t>n</w:t>
      </w:r>
      <w:r w:rsidRPr="00FB7942">
        <w:rPr>
          <w:rFonts w:asciiTheme="minorHAnsi" w:eastAsia="Arial" w:hAnsiTheme="minorHAnsi" w:cstheme="minorHAnsi"/>
          <w:spacing w:val="1"/>
          <w:sz w:val="24"/>
          <w:szCs w:val="24"/>
        </w:rPr>
        <w:t>g</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na</w:t>
      </w:r>
      <w:r w:rsidRPr="00FB7942">
        <w:rPr>
          <w:rFonts w:asciiTheme="minorHAnsi" w:eastAsia="Arial" w:hAnsiTheme="minorHAnsi" w:cstheme="minorHAnsi"/>
          <w:sz w:val="24"/>
          <w:szCs w:val="24"/>
        </w:rPr>
        <w:t>l</w:t>
      </w:r>
      <w:r w:rsidRPr="00FB7942">
        <w:rPr>
          <w:rFonts w:asciiTheme="minorHAnsi" w:eastAsia="Arial" w:hAnsiTheme="minorHAnsi" w:cstheme="minorHAnsi"/>
          <w:spacing w:val="-1"/>
          <w:sz w:val="24"/>
          <w:szCs w:val="24"/>
        </w:rPr>
        <w:t>i</w:t>
      </w:r>
      <w:r w:rsidRPr="00FB7942">
        <w:rPr>
          <w:rFonts w:asciiTheme="minorHAnsi" w:eastAsia="Arial" w:hAnsiTheme="minorHAnsi" w:cstheme="minorHAnsi"/>
          <w:sz w:val="24"/>
          <w:szCs w:val="24"/>
        </w:rPr>
        <w:t>sis</w:t>
      </w:r>
      <w:r w:rsidRPr="00FB7942">
        <w:rPr>
          <w:rFonts w:asciiTheme="minorHAnsi" w:eastAsia="Arial" w:hAnsiTheme="minorHAnsi" w:cstheme="minorHAnsi"/>
          <w:spacing w:val="2"/>
          <w:sz w:val="24"/>
          <w:szCs w:val="24"/>
        </w:rPr>
        <w:t xml:space="preserve"> </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m</w:t>
      </w:r>
      <w:r w:rsidRPr="00FB7942">
        <w:rPr>
          <w:rFonts w:asciiTheme="minorHAnsi" w:eastAsia="Arial" w:hAnsiTheme="minorHAnsi" w:cstheme="minorHAnsi"/>
          <w:spacing w:val="1"/>
          <w:sz w:val="24"/>
          <w:szCs w:val="24"/>
        </w:rPr>
        <w:t>p</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n</w:t>
      </w:r>
      <w:r w:rsidRPr="00FB7942">
        <w:rPr>
          <w:rFonts w:asciiTheme="minorHAnsi" w:eastAsia="Arial" w:hAnsiTheme="minorHAnsi" w:cstheme="minorHAnsi"/>
          <w:sz w:val="24"/>
          <w:szCs w:val="24"/>
        </w:rPr>
        <w:t>ye</w:t>
      </w:r>
      <w:r w:rsidRPr="00FB7942">
        <w:rPr>
          <w:rFonts w:asciiTheme="minorHAnsi" w:eastAsia="Arial" w:hAnsiTheme="minorHAnsi" w:cstheme="minorHAnsi"/>
          <w:spacing w:val="3"/>
          <w:sz w:val="24"/>
          <w:szCs w:val="24"/>
        </w:rPr>
        <w:t xml:space="preserve"> </w:t>
      </w:r>
      <w:r w:rsidRPr="00FB7942">
        <w:rPr>
          <w:rFonts w:asciiTheme="minorHAnsi" w:eastAsia="Arial" w:hAnsiTheme="minorHAnsi" w:cstheme="minorHAnsi"/>
          <w:spacing w:val="-1"/>
          <w:sz w:val="24"/>
          <w:szCs w:val="24"/>
        </w:rPr>
        <w:t>m</w:t>
      </w:r>
      <w:r w:rsidRPr="00FB7942">
        <w:rPr>
          <w:rFonts w:asciiTheme="minorHAnsi" w:eastAsia="Arial" w:hAnsiTheme="minorHAnsi" w:cstheme="minorHAnsi"/>
          <w:spacing w:val="1"/>
          <w:sz w:val="24"/>
          <w:szCs w:val="24"/>
        </w:rPr>
        <w:t>ed</w:t>
      </w:r>
      <w:r w:rsidRPr="00FB7942">
        <w:rPr>
          <w:rFonts w:asciiTheme="minorHAnsi" w:eastAsia="Arial" w:hAnsiTheme="minorHAnsi" w:cstheme="minorHAnsi"/>
          <w:sz w:val="24"/>
          <w:szCs w:val="24"/>
        </w:rPr>
        <w:t>ia</w:t>
      </w:r>
      <w:r w:rsidRPr="00FB7942">
        <w:rPr>
          <w:rFonts w:asciiTheme="minorHAnsi" w:eastAsia="Arial" w:hAnsiTheme="minorHAnsi" w:cstheme="minorHAnsi"/>
          <w:spacing w:val="3"/>
          <w:sz w:val="24"/>
          <w:szCs w:val="24"/>
        </w:rPr>
        <w:t xml:space="preserve"> </w:t>
      </w:r>
      <w:r w:rsidRPr="00FB7942">
        <w:rPr>
          <w:rFonts w:asciiTheme="minorHAnsi" w:eastAsia="Arial" w:hAnsiTheme="minorHAnsi" w:cstheme="minorHAnsi"/>
          <w:sz w:val="24"/>
          <w:szCs w:val="24"/>
        </w:rPr>
        <w:t>s</w:t>
      </w:r>
      <w:r w:rsidRPr="00FB7942">
        <w:rPr>
          <w:rFonts w:asciiTheme="minorHAnsi" w:eastAsia="Arial" w:hAnsiTheme="minorHAnsi" w:cstheme="minorHAnsi"/>
          <w:spacing w:val="1"/>
          <w:sz w:val="24"/>
          <w:szCs w:val="24"/>
        </w:rPr>
        <w:t>o</w:t>
      </w:r>
      <w:r w:rsidRPr="00FB7942">
        <w:rPr>
          <w:rFonts w:asciiTheme="minorHAnsi" w:eastAsia="Arial" w:hAnsiTheme="minorHAnsi" w:cstheme="minorHAnsi"/>
          <w:sz w:val="24"/>
          <w:szCs w:val="24"/>
        </w:rPr>
        <w:t>sial T</w:t>
      </w:r>
      <w:r w:rsidRPr="00FB7942">
        <w:rPr>
          <w:rFonts w:asciiTheme="minorHAnsi" w:eastAsia="Arial" w:hAnsiTheme="minorHAnsi" w:cstheme="minorHAnsi"/>
          <w:spacing w:val="-1"/>
          <w:sz w:val="24"/>
          <w:szCs w:val="24"/>
        </w:rPr>
        <w:t>i</w:t>
      </w:r>
      <w:r w:rsidRPr="00FB7942">
        <w:rPr>
          <w:rFonts w:asciiTheme="minorHAnsi" w:eastAsia="Arial" w:hAnsiTheme="minorHAnsi" w:cstheme="minorHAnsi"/>
          <w:sz w:val="24"/>
          <w:szCs w:val="24"/>
        </w:rPr>
        <w:t>kTok</w:t>
      </w:r>
      <w:r w:rsidRPr="00FB7942">
        <w:rPr>
          <w:rFonts w:asciiTheme="minorHAnsi" w:eastAsia="Arial" w:hAnsiTheme="minorHAnsi" w:cstheme="minorHAnsi"/>
          <w:spacing w:val="2"/>
          <w:sz w:val="24"/>
          <w:szCs w:val="24"/>
        </w:rPr>
        <w:t xml:space="preserve"> </w:t>
      </w:r>
      <w:hyperlink r:id="rId18">
        <w:r w:rsidRPr="00FB7942">
          <w:rPr>
            <w:rFonts w:asciiTheme="minorHAnsi" w:eastAsia="Arial" w:hAnsiTheme="minorHAnsi" w:cstheme="minorHAnsi"/>
            <w:spacing w:val="1"/>
            <w:sz w:val="24"/>
            <w:szCs w:val="24"/>
          </w:rPr>
          <w:t>@pa</w:t>
        </w:r>
        <w:r w:rsidRPr="00FB7942">
          <w:rPr>
            <w:rFonts w:asciiTheme="minorHAnsi" w:eastAsia="Arial" w:hAnsiTheme="minorHAnsi" w:cstheme="minorHAnsi"/>
            <w:spacing w:val="-1"/>
            <w:sz w:val="24"/>
            <w:szCs w:val="24"/>
          </w:rPr>
          <w:t>n</w:t>
        </w:r>
        <w:r w:rsidRPr="00FB7942">
          <w:rPr>
            <w:rFonts w:asciiTheme="minorHAnsi" w:eastAsia="Arial" w:hAnsiTheme="minorHAnsi" w:cstheme="minorHAnsi"/>
            <w:spacing w:val="1"/>
            <w:sz w:val="24"/>
            <w:szCs w:val="24"/>
          </w:rPr>
          <w:t>da</w:t>
        </w:r>
        <w:r w:rsidRPr="00FB7942">
          <w:rPr>
            <w:rFonts w:asciiTheme="minorHAnsi" w:eastAsia="Arial" w:hAnsiTheme="minorHAnsi" w:cstheme="minorHAnsi"/>
            <w:spacing w:val="-3"/>
            <w:sz w:val="24"/>
            <w:szCs w:val="24"/>
          </w:rPr>
          <w:t>w</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ra</w:t>
        </w:r>
        <w:r w:rsidRPr="00FB7942">
          <w:rPr>
            <w:rFonts w:asciiTheme="minorHAnsi" w:eastAsia="Arial" w:hAnsiTheme="minorHAnsi" w:cstheme="minorHAnsi"/>
            <w:spacing w:val="1"/>
            <w:sz w:val="24"/>
            <w:szCs w:val="24"/>
          </w:rPr>
          <w:t>g</w:t>
        </w:r>
        <w:r w:rsidRPr="00FB7942">
          <w:rPr>
            <w:rFonts w:asciiTheme="minorHAnsi" w:eastAsia="Arial" w:hAnsiTheme="minorHAnsi" w:cstheme="minorHAnsi"/>
            <w:sz w:val="24"/>
            <w:szCs w:val="24"/>
          </w:rPr>
          <w:t>ro</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z w:val="24"/>
            <w:szCs w:val="24"/>
          </w:rPr>
          <w:t>p</w:t>
        </w:r>
      </w:hyperlink>
      <w:r w:rsidRPr="00FB7942">
        <w:rPr>
          <w:rFonts w:asciiTheme="minorHAnsi" w:eastAsia="Arial" w:hAnsiTheme="minorHAnsi" w:cstheme="minorHAnsi"/>
          <w:spacing w:val="3"/>
          <w:sz w:val="24"/>
          <w:szCs w:val="24"/>
        </w:rPr>
        <w:t xml:space="preserve"> </w:t>
      </w:r>
      <w:r w:rsidRPr="00FB7942">
        <w:rPr>
          <w:rFonts w:asciiTheme="minorHAnsi" w:eastAsia="Arial" w:hAnsiTheme="minorHAnsi" w:cstheme="minorHAnsi"/>
          <w:spacing w:val="1"/>
          <w:sz w:val="24"/>
          <w:szCs w:val="24"/>
        </w:rPr>
        <w:t>da</w:t>
      </w:r>
      <w:r w:rsidRPr="00FB7942">
        <w:rPr>
          <w:rFonts w:asciiTheme="minorHAnsi" w:eastAsia="Arial" w:hAnsiTheme="minorHAnsi" w:cstheme="minorHAnsi"/>
          <w:sz w:val="24"/>
          <w:szCs w:val="24"/>
        </w:rPr>
        <w:t>l</w:t>
      </w:r>
      <w:r w:rsidRPr="00FB7942">
        <w:rPr>
          <w:rFonts w:asciiTheme="minorHAnsi" w:eastAsia="Arial" w:hAnsiTheme="minorHAnsi" w:cstheme="minorHAnsi"/>
          <w:spacing w:val="-2"/>
          <w:sz w:val="24"/>
          <w:szCs w:val="24"/>
        </w:rPr>
        <w:t>a</w:t>
      </w:r>
      <w:r w:rsidRPr="00FB7942">
        <w:rPr>
          <w:rFonts w:asciiTheme="minorHAnsi" w:eastAsia="Arial" w:hAnsiTheme="minorHAnsi" w:cstheme="minorHAnsi"/>
          <w:sz w:val="24"/>
          <w:szCs w:val="24"/>
        </w:rPr>
        <w:t xml:space="preserve">m </w:t>
      </w:r>
      <w:r w:rsidRPr="00FB7942">
        <w:rPr>
          <w:rFonts w:asciiTheme="minorHAnsi" w:eastAsia="Arial" w:hAnsiTheme="minorHAnsi" w:cstheme="minorHAnsi"/>
          <w:spacing w:val="1"/>
          <w:sz w:val="24"/>
          <w:szCs w:val="24"/>
        </w:rPr>
        <w:t>men</w:t>
      </w:r>
      <w:r w:rsidRPr="00FB7942">
        <w:rPr>
          <w:rFonts w:asciiTheme="minorHAnsi" w:eastAsia="Arial" w:hAnsiTheme="minorHAnsi" w:cstheme="minorHAnsi"/>
          <w:spacing w:val="-3"/>
          <w:sz w:val="24"/>
          <w:szCs w:val="24"/>
        </w:rPr>
        <w:t>i</w:t>
      </w:r>
      <w:r w:rsidRPr="00FB7942">
        <w:rPr>
          <w:rFonts w:asciiTheme="minorHAnsi" w:eastAsia="Arial" w:hAnsiTheme="minorHAnsi" w:cstheme="minorHAnsi"/>
          <w:spacing w:val="1"/>
          <w:sz w:val="24"/>
          <w:szCs w:val="24"/>
        </w:rPr>
        <w:t>ng</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tk</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n</w:t>
      </w:r>
      <w:r w:rsidRPr="00FB7942">
        <w:rPr>
          <w:rFonts w:asciiTheme="minorHAnsi" w:eastAsia="Arial" w:hAnsiTheme="minorHAnsi" w:cstheme="minorHAnsi"/>
          <w:spacing w:val="1"/>
          <w:sz w:val="24"/>
          <w:szCs w:val="24"/>
        </w:rPr>
        <w:t xml:space="preserve"> </w:t>
      </w:r>
      <w:r w:rsidRPr="00FB7942">
        <w:rPr>
          <w:rFonts w:asciiTheme="minorHAnsi" w:eastAsia="Arial" w:hAnsiTheme="minorHAnsi" w:cstheme="minorHAnsi"/>
          <w:spacing w:val="-2"/>
          <w:sz w:val="24"/>
          <w:szCs w:val="24"/>
        </w:rPr>
        <w:t>k</w:t>
      </w:r>
      <w:r w:rsidRPr="00FB7942">
        <w:rPr>
          <w:rFonts w:asciiTheme="minorHAnsi" w:eastAsia="Arial" w:hAnsiTheme="minorHAnsi" w:cstheme="minorHAnsi"/>
          <w:spacing w:val="1"/>
          <w:sz w:val="24"/>
          <w:szCs w:val="24"/>
        </w:rPr>
        <w:t>e</w:t>
      </w:r>
      <w:r w:rsidRPr="00FB7942">
        <w:rPr>
          <w:rFonts w:asciiTheme="minorHAnsi" w:eastAsia="Arial" w:hAnsiTheme="minorHAnsi" w:cstheme="minorHAnsi"/>
          <w:sz w:val="24"/>
          <w:szCs w:val="24"/>
        </w:rPr>
        <w:t>s</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d</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ran</w:t>
      </w:r>
      <w:r w:rsidRPr="00FB7942">
        <w:rPr>
          <w:rFonts w:asciiTheme="minorHAnsi" w:eastAsia="Arial" w:hAnsiTheme="minorHAnsi" w:cstheme="minorHAnsi"/>
          <w:spacing w:val="1"/>
          <w:sz w:val="24"/>
          <w:szCs w:val="24"/>
        </w:rPr>
        <w:t xml:space="preserve"> </w:t>
      </w:r>
      <w:r w:rsidRPr="00FB7942">
        <w:rPr>
          <w:rFonts w:asciiTheme="minorHAnsi" w:eastAsia="Arial" w:hAnsiTheme="minorHAnsi" w:cstheme="minorHAnsi"/>
          <w:spacing w:val="-1"/>
          <w:sz w:val="24"/>
          <w:szCs w:val="24"/>
        </w:rPr>
        <w:t>m</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sy</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ra</w:t>
      </w:r>
      <w:r w:rsidRPr="00FB7942">
        <w:rPr>
          <w:rFonts w:asciiTheme="minorHAnsi" w:eastAsia="Arial" w:hAnsiTheme="minorHAnsi" w:cstheme="minorHAnsi"/>
          <w:spacing w:val="-2"/>
          <w:sz w:val="24"/>
          <w:szCs w:val="24"/>
        </w:rPr>
        <w:t>k</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t t</w:t>
      </w:r>
      <w:r w:rsidRPr="00FB7942">
        <w:rPr>
          <w:rFonts w:asciiTheme="minorHAnsi" w:eastAsia="Arial" w:hAnsiTheme="minorHAnsi" w:cstheme="minorHAnsi"/>
          <w:spacing w:val="1"/>
          <w:sz w:val="24"/>
          <w:szCs w:val="24"/>
        </w:rPr>
        <w:t>e</w:t>
      </w:r>
      <w:r w:rsidRPr="00FB7942">
        <w:rPr>
          <w:rFonts w:asciiTheme="minorHAnsi" w:eastAsia="Arial" w:hAnsiTheme="minorHAnsi" w:cstheme="minorHAnsi"/>
          <w:spacing w:val="-3"/>
          <w:sz w:val="24"/>
          <w:szCs w:val="24"/>
        </w:rPr>
        <w:t>r</w:t>
      </w:r>
      <w:r w:rsidRPr="00FB7942">
        <w:rPr>
          <w:rFonts w:asciiTheme="minorHAnsi" w:eastAsia="Arial" w:hAnsiTheme="minorHAnsi" w:cstheme="minorHAnsi"/>
          <w:spacing w:val="1"/>
          <w:sz w:val="24"/>
          <w:szCs w:val="24"/>
        </w:rPr>
        <w:t>ha</w:t>
      </w:r>
      <w:r w:rsidRPr="00FB7942">
        <w:rPr>
          <w:rFonts w:asciiTheme="minorHAnsi" w:eastAsia="Arial" w:hAnsiTheme="minorHAnsi" w:cstheme="minorHAnsi"/>
          <w:spacing w:val="-1"/>
          <w:sz w:val="24"/>
          <w:szCs w:val="24"/>
        </w:rPr>
        <w:t>d</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p</w:t>
      </w:r>
      <w:r w:rsidRPr="00FB7942">
        <w:rPr>
          <w:rFonts w:asciiTheme="minorHAnsi" w:eastAsia="Arial" w:hAnsiTheme="minorHAnsi" w:cstheme="minorHAnsi"/>
          <w:spacing w:val="1"/>
          <w:sz w:val="24"/>
          <w:szCs w:val="24"/>
        </w:rPr>
        <w:t xml:space="preserve"> </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e</w:t>
      </w:r>
      <w:r w:rsidRPr="00FB7942">
        <w:rPr>
          <w:rFonts w:asciiTheme="minorHAnsi" w:eastAsia="Arial" w:hAnsiTheme="minorHAnsi" w:cstheme="minorHAnsi"/>
          <w:spacing w:val="1"/>
          <w:sz w:val="24"/>
          <w:szCs w:val="24"/>
        </w:rPr>
        <w:t>be</w:t>
      </w:r>
      <w:r w:rsidRPr="00FB7942">
        <w:rPr>
          <w:rFonts w:asciiTheme="minorHAnsi" w:eastAsia="Arial" w:hAnsiTheme="minorHAnsi" w:cstheme="minorHAnsi"/>
          <w:sz w:val="24"/>
          <w:szCs w:val="24"/>
        </w:rPr>
        <w:t>rs</w:t>
      </w:r>
      <w:r w:rsidRPr="00FB7942">
        <w:rPr>
          <w:rFonts w:asciiTheme="minorHAnsi" w:eastAsia="Arial" w:hAnsiTheme="minorHAnsi" w:cstheme="minorHAnsi"/>
          <w:spacing w:val="-1"/>
          <w:sz w:val="24"/>
          <w:szCs w:val="24"/>
        </w:rPr>
        <w:t>i</w:t>
      </w:r>
      <w:r w:rsidRPr="00FB7942">
        <w:rPr>
          <w:rFonts w:asciiTheme="minorHAnsi" w:eastAsia="Arial" w:hAnsiTheme="minorHAnsi" w:cstheme="minorHAnsi"/>
          <w:spacing w:val="1"/>
          <w:sz w:val="24"/>
          <w:szCs w:val="24"/>
        </w:rPr>
        <w:t>h</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n</w:t>
      </w:r>
      <w:r w:rsidRPr="00FB7942">
        <w:rPr>
          <w:rFonts w:asciiTheme="minorHAnsi" w:eastAsia="Arial" w:hAnsiTheme="minorHAnsi" w:cstheme="minorHAnsi"/>
          <w:spacing w:val="1"/>
          <w:sz w:val="24"/>
          <w:szCs w:val="24"/>
        </w:rPr>
        <w:t xml:space="preserve"> </w:t>
      </w:r>
      <w:r w:rsidRPr="00FB7942">
        <w:rPr>
          <w:rFonts w:asciiTheme="minorHAnsi" w:eastAsia="Arial" w:hAnsiTheme="minorHAnsi" w:cstheme="minorHAnsi"/>
          <w:sz w:val="24"/>
          <w:szCs w:val="24"/>
        </w:rPr>
        <w:t>l</w:t>
      </w:r>
      <w:r w:rsidRPr="00FB7942">
        <w:rPr>
          <w:rFonts w:asciiTheme="minorHAnsi" w:eastAsia="Arial" w:hAnsiTheme="minorHAnsi" w:cstheme="minorHAnsi"/>
          <w:spacing w:val="-1"/>
          <w:sz w:val="24"/>
          <w:szCs w:val="24"/>
        </w:rPr>
        <w:t>i</w:t>
      </w:r>
      <w:r w:rsidRPr="00FB7942">
        <w:rPr>
          <w:rFonts w:asciiTheme="minorHAnsi" w:eastAsia="Arial" w:hAnsiTheme="minorHAnsi" w:cstheme="minorHAnsi"/>
          <w:spacing w:val="1"/>
          <w:sz w:val="24"/>
          <w:szCs w:val="24"/>
        </w:rPr>
        <w:t>ng</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pacing w:val="1"/>
          <w:sz w:val="24"/>
          <w:szCs w:val="24"/>
        </w:rPr>
        <w:t>ng</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n</w:t>
      </w:r>
      <w:r w:rsidRPr="00FB7942">
        <w:rPr>
          <w:rFonts w:asciiTheme="minorHAnsi" w:eastAsia="Arial" w:hAnsiTheme="minorHAnsi" w:cstheme="minorHAnsi"/>
          <w:spacing w:val="1"/>
          <w:sz w:val="24"/>
          <w:szCs w:val="24"/>
        </w:rPr>
        <w:t xml:space="preserve"> </w:t>
      </w:r>
      <w:r w:rsidRPr="00FB7942">
        <w:rPr>
          <w:rFonts w:asciiTheme="minorHAnsi" w:eastAsia="Arial" w:hAnsiTheme="minorHAnsi" w:cstheme="minorHAnsi"/>
          <w:sz w:val="24"/>
          <w:szCs w:val="24"/>
        </w:rPr>
        <w:t>s</w:t>
      </w:r>
      <w:r w:rsidRPr="00FB7942">
        <w:rPr>
          <w:rFonts w:asciiTheme="minorHAnsi" w:eastAsia="Arial" w:hAnsiTheme="minorHAnsi" w:cstheme="minorHAnsi"/>
          <w:spacing w:val="1"/>
          <w:sz w:val="24"/>
          <w:szCs w:val="24"/>
        </w:rPr>
        <w:t>e</w:t>
      </w:r>
      <w:r w:rsidRPr="00FB7942">
        <w:rPr>
          <w:rFonts w:asciiTheme="minorHAnsi" w:eastAsia="Arial" w:hAnsiTheme="minorHAnsi" w:cstheme="minorHAnsi"/>
          <w:sz w:val="24"/>
          <w:szCs w:val="24"/>
        </w:rPr>
        <w:t>r</w:t>
      </w:r>
      <w:r w:rsidRPr="00FB7942">
        <w:rPr>
          <w:rFonts w:asciiTheme="minorHAnsi" w:eastAsia="Arial" w:hAnsiTheme="minorHAnsi" w:cstheme="minorHAnsi"/>
          <w:spacing w:val="-3"/>
          <w:sz w:val="24"/>
          <w:szCs w:val="24"/>
        </w:rPr>
        <w:t>t</w:t>
      </w:r>
      <w:r w:rsidRPr="00FB7942">
        <w:rPr>
          <w:rFonts w:asciiTheme="minorHAnsi" w:eastAsia="Arial" w:hAnsiTheme="minorHAnsi" w:cstheme="minorHAnsi"/>
          <w:sz w:val="24"/>
          <w:szCs w:val="24"/>
        </w:rPr>
        <w:t xml:space="preserve">a </w:t>
      </w:r>
      <w:r w:rsidRPr="00FB7942">
        <w:rPr>
          <w:rFonts w:asciiTheme="minorHAnsi" w:eastAsia="Arial" w:hAnsiTheme="minorHAnsi" w:cstheme="minorHAnsi"/>
          <w:spacing w:val="1"/>
          <w:sz w:val="24"/>
          <w:szCs w:val="24"/>
        </w:rPr>
        <w:t>ha</w:t>
      </w:r>
      <w:r w:rsidRPr="00FB7942">
        <w:rPr>
          <w:rFonts w:asciiTheme="minorHAnsi" w:eastAsia="Arial" w:hAnsiTheme="minorHAnsi" w:cstheme="minorHAnsi"/>
          <w:spacing w:val="-1"/>
          <w:sz w:val="24"/>
          <w:szCs w:val="24"/>
        </w:rPr>
        <w:t>m</w:t>
      </w:r>
      <w:r w:rsidRPr="00FB7942">
        <w:rPr>
          <w:rFonts w:asciiTheme="minorHAnsi" w:eastAsia="Arial" w:hAnsiTheme="minorHAnsi" w:cstheme="minorHAnsi"/>
          <w:spacing w:val="1"/>
          <w:sz w:val="24"/>
          <w:szCs w:val="24"/>
        </w:rPr>
        <w:t>ba</w:t>
      </w:r>
      <w:r w:rsidRPr="00FB7942">
        <w:rPr>
          <w:rFonts w:asciiTheme="minorHAnsi" w:eastAsia="Arial" w:hAnsiTheme="minorHAnsi" w:cstheme="minorHAnsi"/>
          <w:spacing w:val="-2"/>
          <w:sz w:val="24"/>
          <w:szCs w:val="24"/>
        </w:rPr>
        <w:t>t</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n</w:t>
      </w:r>
      <w:r w:rsidRPr="00FB7942">
        <w:rPr>
          <w:rFonts w:asciiTheme="minorHAnsi" w:eastAsia="Arial" w:hAnsiTheme="minorHAnsi" w:cstheme="minorHAnsi"/>
          <w:spacing w:val="25"/>
          <w:sz w:val="24"/>
          <w:szCs w:val="24"/>
        </w:rPr>
        <w:t xml:space="preserve"> </w:t>
      </w:r>
      <w:r w:rsidRPr="00FB7942">
        <w:rPr>
          <w:rFonts w:asciiTheme="minorHAnsi" w:eastAsia="Arial" w:hAnsiTheme="minorHAnsi" w:cstheme="minorHAnsi"/>
          <w:sz w:val="24"/>
          <w:szCs w:val="24"/>
        </w:rPr>
        <w:t>y</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n</w:t>
      </w:r>
      <w:r w:rsidRPr="00FB7942">
        <w:rPr>
          <w:rFonts w:asciiTheme="minorHAnsi" w:eastAsia="Arial" w:hAnsiTheme="minorHAnsi" w:cstheme="minorHAnsi"/>
          <w:sz w:val="24"/>
          <w:szCs w:val="24"/>
        </w:rPr>
        <w:t>g</w:t>
      </w:r>
      <w:r w:rsidRPr="00FB7942">
        <w:rPr>
          <w:rFonts w:asciiTheme="minorHAnsi" w:eastAsia="Arial" w:hAnsiTheme="minorHAnsi" w:cstheme="minorHAnsi"/>
          <w:spacing w:val="28"/>
          <w:sz w:val="24"/>
          <w:szCs w:val="24"/>
        </w:rPr>
        <w:t xml:space="preserve"> </w:t>
      </w:r>
      <w:r w:rsidRPr="00FB7942">
        <w:rPr>
          <w:rFonts w:asciiTheme="minorHAnsi" w:eastAsia="Arial" w:hAnsiTheme="minorHAnsi" w:cstheme="minorHAnsi"/>
          <w:spacing w:val="1"/>
          <w:sz w:val="24"/>
          <w:szCs w:val="24"/>
        </w:rPr>
        <w:t>d</w:t>
      </w:r>
      <w:r w:rsidRPr="00FB7942">
        <w:rPr>
          <w:rFonts w:asciiTheme="minorHAnsi" w:eastAsia="Arial" w:hAnsiTheme="minorHAnsi" w:cstheme="minorHAnsi"/>
          <w:spacing w:val="-3"/>
          <w:sz w:val="24"/>
          <w:szCs w:val="24"/>
        </w:rPr>
        <w:t>i</w:t>
      </w:r>
      <w:r w:rsidRPr="00FB7942">
        <w:rPr>
          <w:rFonts w:asciiTheme="minorHAnsi" w:eastAsia="Arial" w:hAnsiTheme="minorHAnsi" w:cstheme="minorHAnsi"/>
          <w:spacing w:val="1"/>
          <w:sz w:val="24"/>
          <w:szCs w:val="24"/>
        </w:rPr>
        <w:t>da</w:t>
      </w:r>
      <w:r w:rsidRPr="00FB7942">
        <w:rPr>
          <w:rFonts w:asciiTheme="minorHAnsi" w:eastAsia="Arial" w:hAnsiTheme="minorHAnsi" w:cstheme="minorHAnsi"/>
          <w:spacing w:val="-1"/>
          <w:sz w:val="24"/>
          <w:szCs w:val="24"/>
        </w:rPr>
        <w:t>p</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ti</w:t>
      </w:r>
      <w:r w:rsidRPr="00FB7942">
        <w:rPr>
          <w:rFonts w:asciiTheme="minorHAnsi" w:eastAsia="Arial" w:hAnsiTheme="minorHAnsi" w:cstheme="minorHAnsi"/>
          <w:spacing w:val="27"/>
          <w:sz w:val="24"/>
          <w:szCs w:val="24"/>
        </w:rPr>
        <w:t xml:space="preserve"> </w:t>
      </w:r>
      <w:r w:rsidRPr="00FB7942">
        <w:rPr>
          <w:rFonts w:asciiTheme="minorHAnsi" w:eastAsia="Arial" w:hAnsiTheme="minorHAnsi" w:cstheme="minorHAnsi"/>
          <w:spacing w:val="1"/>
          <w:sz w:val="24"/>
          <w:szCs w:val="24"/>
        </w:rPr>
        <w:t>da</w:t>
      </w:r>
      <w:r w:rsidRPr="00FB7942">
        <w:rPr>
          <w:rFonts w:asciiTheme="minorHAnsi" w:eastAsia="Arial" w:hAnsiTheme="minorHAnsi" w:cstheme="minorHAnsi"/>
          <w:spacing w:val="-3"/>
          <w:sz w:val="24"/>
          <w:szCs w:val="24"/>
        </w:rPr>
        <w:t>l</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m</w:t>
      </w:r>
      <w:r w:rsidRPr="00FB7942">
        <w:rPr>
          <w:rFonts w:asciiTheme="minorHAnsi" w:eastAsia="Arial" w:hAnsiTheme="minorHAnsi" w:cstheme="minorHAnsi"/>
          <w:spacing w:val="26"/>
          <w:sz w:val="24"/>
          <w:szCs w:val="24"/>
        </w:rPr>
        <w:t xml:space="preserve"> </w:t>
      </w:r>
      <w:r w:rsidRPr="00FB7942">
        <w:rPr>
          <w:rFonts w:asciiTheme="minorHAnsi" w:eastAsia="Arial" w:hAnsiTheme="minorHAnsi" w:cstheme="minorHAnsi"/>
          <w:spacing w:val="6"/>
          <w:sz w:val="24"/>
          <w:szCs w:val="24"/>
        </w:rPr>
        <w:t>u</w:t>
      </w:r>
      <w:r w:rsidRPr="00FB7942">
        <w:rPr>
          <w:rFonts w:asciiTheme="minorHAnsi" w:eastAsia="Arial" w:hAnsiTheme="minorHAnsi" w:cstheme="minorHAnsi"/>
          <w:spacing w:val="-1"/>
          <w:sz w:val="24"/>
          <w:szCs w:val="24"/>
        </w:rPr>
        <w:t>p</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ya</w:t>
      </w:r>
      <w:r w:rsidRPr="00FB7942">
        <w:rPr>
          <w:rFonts w:asciiTheme="minorHAnsi" w:eastAsia="Arial" w:hAnsiTheme="minorHAnsi" w:cstheme="minorHAnsi"/>
          <w:spacing w:val="26"/>
          <w:sz w:val="24"/>
          <w:szCs w:val="24"/>
        </w:rPr>
        <w:t xml:space="preserve"> </w:t>
      </w:r>
      <w:r w:rsidRPr="00FB7942">
        <w:rPr>
          <w:rFonts w:asciiTheme="minorHAnsi" w:eastAsia="Arial" w:hAnsiTheme="minorHAnsi" w:cstheme="minorHAnsi"/>
          <w:spacing w:val="-1"/>
          <w:sz w:val="24"/>
          <w:szCs w:val="24"/>
        </w:rPr>
        <w:t>m</w:t>
      </w:r>
      <w:r w:rsidRPr="00FB7942">
        <w:rPr>
          <w:rFonts w:asciiTheme="minorHAnsi" w:eastAsia="Arial" w:hAnsiTheme="minorHAnsi" w:cstheme="minorHAnsi"/>
          <w:spacing w:val="1"/>
          <w:sz w:val="24"/>
          <w:szCs w:val="24"/>
        </w:rPr>
        <w:t>e</w:t>
      </w:r>
      <w:r w:rsidRPr="00FB7942">
        <w:rPr>
          <w:rFonts w:asciiTheme="minorHAnsi" w:eastAsia="Arial" w:hAnsiTheme="minorHAnsi" w:cstheme="minorHAnsi"/>
          <w:sz w:val="24"/>
          <w:szCs w:val="24"/>
        </w:rPr>
        <w:t>l</w:t>
      </w:r>
      <w:r w:rsidRPr="00FB7942">
        <w:rPr>
          <w:rFonts w:asciiTheme="minorHAnsi" w:eastAsia="Arial" w:hAnsiTheme="minorHAnsi" w:cstheme="minorHAnsi"/>
          <w:spacing w:val="-2"/>
          <w:sz w:val="24"/>
          <w:szCs w:val="24"/>
        </w:rPr>
        <w:t>a</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z w:val="24"/>
          <w:szCs w:val="24"/>
        </w:rPr>
        <w:t>k</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n</w:t>
      </w:r>
      <w:r w:rsidRPr="00FB7942">
        <w:rPr>
          <w:rFonts w:asciiTheme="minorHAnsi" w:eastAsia="Arial" w:hAnsiTheme="minorHAnsi" w:cstheme="minorHAnsi"/>
          <w:spacing w:val="28"/>
          <w:sz w:val="24"/>
          <w:szCs w:val="24"/>
        </w:rPr>
        <w:t xml:space="preserve"> </w:t>
      </w:r>
      <w:r w:rsidRPr="00FB7942">
        <w:rPr>
          <w:rFonts w:asciiTheme="minorHAnsi" w:eastAsia="Arial" w:hAnsiTheme="minorHAnsi" w:cstheme="minorHAnsi"/>
          <w:spacing w:val="-2"/>
          <w:sz w:val="24"/>
          <w:szCs w:val="24"/>
        </w:rPr>
        <w:t>k</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mp</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n</w:t>
      </w:r>
      <w:r w:rsidRPr="00FB7942">
        <w:rPr>
          <w:rFonts w:asciiTheme="minorHAnsi" w:eastAsia="Arial" w:hAnsiTheme="minorHAnsi" w:cstheme="minorHAnsi"/>
          <w:sz w:val="24"/>
          <w:szCs w:val="24"/>
        </w:rPr>
        <w:t>ye</w:t>
      </w:r>
      <w:r w:rsidRPr="00FB7942">
        <w:rPr>
          <w:rFonts w:asciiTheme="minorHAnsi" w:eastAsia="Arial" w:hAnsiTheme="minorHAnsi" w:cstheme="minorHAnsi"/>
          <w:spacing w:val="25"/>
          <w:sz w:val="24"/>
          <w:szCs w:val="24"/>
        </w:rPr>
        <w:t xml:space="preserve"> </w:t>
      </w:r>
      <w:r w:rsidRPr="00FB7942">
        <w:rPr>
          <w:rFonts w:asciiTheme="minorHAnsi" w:eastAsia="Arial" w:hAnsiTheme="minorHAnsi" w:cstheme="minorHAnsi"/>
          <w:spacing w:val="1"/>
          <w:sz w:val="24"/>
          <w:szCs w:val="24"/>
        </w:rPr>
        <w:t>d</w:t>
      </w:r>
      <w:r w:rsidRPr="00FB7942">
        <w:rPr>
          <w:rFonts w:asciiTheme="minorHAnsi" w:eastAsia="Arial" w:hAnsiTheme="minorHAnsi" w:cstheme="minorHAnsi"/>
          <w:sz w:val="24"/>
          <w:szCs w:val="24"/>
        </w:rPr>
        <w:t>i</w:t>
      </w:r>
      <w:r w:rsidRPr="00FB7942">
        <w:rPr>
          <w:rFonts w:asciiTheme="minorHAnsi" w:eastAsia="Arial" w:hAnsiTheme="minorHAnsi" w:cstheme="minorHAnsi"/>
          <w:spacing w:val="24"/>
          <w:sz w:val="24"/>
          <w:szCs w:val="24"/>
        </w:rPr>
        <w:t xml:space="preserve"> </w:t>
      </w:r>
      <w:r w:rsidRPr="00FB7942">
        <w:rPr>
          <w:rFonts w:asciiTheme="minorHAnsi" w:eastAsia="Arial" w:hAnsiTheme="minorHAnsi" w:cstheme="minorHAnsi"/>
          <w:spacing w:val="-1"/>
          <w:sz w:val="24"/>
          <w:szCs w:val="24"/>
        </w:rPr>
        <w:t>m</w:t>
      </w:r>
      <w:r w:rsidRPr="00FB7942">
        <w:rPr>
          <w:rFonts w:asciiTheme="minorHAnsi" w:eastAsia="Arial" w:hAnsiTheme="minorHAnsi" w:cstheme="minorHAnsi"/>
          <w:spacing w:val="1"/>
          <w:sz w:val="24"/>
          <w:szCs w:val="24"/>
        </w:rPr>
        <w:t>ed</w:t>
      </w:r>
      <w:r w:rsidRPr="00FB7942">
        <w:rPr>
          <w:rFonts w:asciiTheme="minorHAnsi" w:eastAsia="Arial" w:hAnsiTheme="minorHAnsi" w:cstheme="minorHAnsi"/>
          <w:sz w:val="24"/>
          <w:szCs w:val="24"/>
        </w:rPr>
        <w:t>ia</w:t>
      </w:r>
      <w:r w:rsidRPr="00FB7942">
        <w:rPr>
          <w:rFonts w:asciiTheme="minorHAnsi" w:eastAsia="Arial" w:hAnsiTheme="minorHAnsi" w:cstheme="minorHAnsi"/>
          <w:spacing w:val="27"/>
          <w:sz w:val="24"/>
          <w:szCs w:val="24"/>
        </w:rPr>
        <w:t xml:space="preserve"> </w:t>
      </w:r>
      <w:r w:rsidRPr="00FB7942">
        <w:rPr>
          <w:rFonts w:asciiTheme="minorHAnsi" w:eastAsia="Arial" w:hAnsiTheme="minorHAnsi" w:cstheme="minorHAnsi"/>
          <w:spacing w:val="-2"/>
          <w:sz w:val="24"/>
          <w:szCs w:val="24"/>
        </w:rPr>
        <w:t>s</w:t>
      </w:r>
      <w:r w:rsidRPr="00FB7942">
        <w:rPr>
          <w:rFonts w:asciiTheme="minorHAnsi" w:eastAsia="Arial" w:hAnsiTheme="minorHAnsi" w:cstheme="minorHAnsi"/>
          <w:spacing w:val="1"/>
          <w:sz w:val="24"/>
          <w:szCs w:val="24"/>
        </w:rPr>
        <w:t>o</w:t>
      </w:r>
      <w:r w:rsidRPr="00FB7942">
        <w:rPr>
          <w:rFonts w:asciiTheme="minorHAnsi" w:eastAsia="Arial" w:hAnsiTheme="minorHAnsi" w:cstheme="minorHAnsi"/>
          <w:sz w:val="24"/>
          <w:szCs w:val="24"/>
        </w:rPr>
        <w:t>sial</w:t>
      </w:r>
      <w:r w:rsidRPr="00FB7942">
        <w:rPr>
          <w:rFonts w:asciiTheme="minorHAnsi" w:eastAsia="Arial" w:hAnsiTheme="minorHAnsi" w:cstheme="minorHAnsi"/>
          <w:spacing w:val="27"/>
          <w:sz w:val="24"/>
          <w:szCs w:val="24"/>
        </w:rPr>
        <w:t xml:space="preserve"> </w:t>
      </w:r>
      <w:r w:rsidRPr="00FB7942">
        <w:rPr>
          <w:rFonts w:asciiTheme="minorHAnsi" w:eastAsia="Arial" w:hAnsiTheme="minorHAnsi" w:cstheme="minorHAnsi"/>
          <w:sz w:val="24"/>
          <w:szCs w:val="24"/>
        </w:rPr>
        <w:t>T</w:t>
      </w:r>
      <w:r w:rsidRPr="00FB7942">
        <w:rPr>
          <w:rFonts w:asciiTheme="minorHAnsi" w:eastAsia="Arial" w:hAnsiTheme="minorHAnsi" w:cstheme="minorHAnsi"/>
          <w:spacing w:val="-1"/>
          <w:sz w:val="24"/>
          <w:szCs w:val="24"/>
        </w:rPr>
        <w:t>i</w:t>
      </w:r>
      <w:r w:rsidRPr="00FB7942">
        <w:rPr>
          <w:rFonts w:asciiTheme="minorHAnsi" w:eastAsia="Arial" w:hAnsiTheme="minorHAnsi" w:cstheme="minorHAnsi"/>
          <w:sz w:val="24"/>
          <w:szCs w:val="24"/>
        </w:rPr>
        <w:t>kt</w:t>
      </w:r>
      <w:r w:rsidRPr="00FB7942">
        <w:rPr>
          <w:rFonts w:asciiTheme="minorHAnsi" w:eastAsia="Arial" w:hAnsiTheme="minorHAnsi" w:cstheme="minorHAnsi"/>
          <w:spacing w:val="1"/>
          <w:sz w:val="24"/>
          <w:szCs w:val="24"/>
        </w:rPr>
        <w:t>o</w:t>
      </w:r>
      <w:r w:rsidRPr="00FB7942">
        <w:rPr>
          <w:rFonts w:asciiTheme="minorHAnsi" w:eastAsia="Arial" w:hAnsiTheme="minorHAnsi" w:cstheme="minorHAnsi"/>
          <w:sz w:val="24"/>
          <w:szCs w:val="24"/>
        </w:rPr>
        <w:t xml:space="preserve">k </w:t>
      </w:r>
      <w:hyperlink r:id="rId19">
        <w:r w:rsidRPr="00FB7942">
          <w:rPr>
            <w:rFonts w:asciiTheme="minorHAnsi" w:eastAsia="Arial" w:hAnsiTheme="minorHAnsi" w:cstheme="minorHAnsi"/>
            <w:spacing w:val="1"/>
            <w:sz w:val="24"/>
            <w:szCs w:val="24"/>
          </w:rPr>
          <w:t>@p</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pacing w:val="1"/>
            <w:sz w:val="24"/>
            <w:szCs w:val="24"/>
          </w:rPr>
          <w:t>nda</w:t>
        </w:r>
        <w:r w:rsidRPr="00FB7942">
          <w:rPr>
            <w:rFonts w:asciiTheme="minorHAnsi" w:eastAsia="Arial" w:hAnsiTheme="minorHAnsi" w:cstheme="minorHAnsi"/>
            <w:spacing w:val="-3"/>
            <w:sz w:val="24"/>
            <w:szCs w:val="24"/>
          </w:rPr>
          <w:t>w</w:t>
        </w:r>
        <w:r w:rsidRPr="00FB7942">
          <w:rPr>
            <w:rFonts w:asciiTheme="minorHAnsi" w:eastAsia="Arial" w:hAnsiTheme="minorHAnsi" w:cstheme="minorHAnsi"/>
            <w:spacing w:val="1"/>
            <w:sz w:val="24"/>
            <w:szCs w:val="24"/>
          </w:rPr>
          <w:t>a</w:t>
        </w:r>
        <w:r w:rsidRPr="00FB7942">
          <w:rPr>
            <w:rFonts w:asciiTheme="minorHAnsi" w:eastAsia="Arial" w:hAnsiTheme="minorHAnsi" w:cstheme="minorHAnsi"/>
            <w:sz w:val="24"/>
            <w:szCs w:val="24"/>
          </w:rPr>
          <w:t>ra</w:t>
        </w:r>
        <w:r w:rsidRPr="00FB7942">
          <w:rPr>
            <w:rFonts w:asciiTheme="minorHAnsi" w:eastAsia="Arial" w:hAnsiTheme="minorHAnsi" w:cstheme="minorHAnsi"/>
            <w:spacing w:val="1"/>
            <w:sz w:val="24"/>
            <w:szCs w:val="24"/>
          </w:rPr>
          <w:t>g</w:t>
        </w:r>
        <w:r w:rsidRPr="00FB7942">
          <w:rPr>
            <w:rFonts w:asciiTheme="minorHAnsi" w:eastAsia="Arial" w:hAnsiTheme="minorHAnsi" w:cstheme="minorHAnsi"/>
            <w:sz w:val="24"/>
            <w:szCs w:val="24"/>
          </w:rPr>
          <w:t>ro</w:t>
        </w:r>
        <w:r w:rsidRPr="00FB7942">
          <w:rPr>
            <w:rFonts w:asciiTheme="minorHAnsi" w:eastAsia="Arial" w:hAnsiTheme="minorHAnsi" w:cstheme="minorHAnsi"/>
            <w:spacing w:val="-1"/>
            <w:sz w:val="24"/>
            <w:szCs w:val="24"/>
          </w:rPr>
          <w:t>u</w:t>
        </w:r>
        <w:r w:rsidRPr="00FB7942">
          <w:rPr>
            <w:rFonts w:asciiTheme="minorHAnsi" w:eastAsia="Arial" w:hAnsiTheme="minorHAnsi" w:cstheme="minorHAnsi"/>
            <w:spacing w:val="1"/>
            <w:sz w:val="24"/>
            <w:szCs w:val="24"/>
          </w:rPr>
          <w:t>p</w:t>
        </w:r>
      </w:hyperlink>
      <w:r w:rsidRPr="00FB7942">
        <w:rPr>
          <w:rFonts w:asciiTheme="minorHAnsi" w:eastAsia="Arial" w:hAnsiTheme="minorHAnsi" w:cstheme="minorHAnsi"/>
          <w:sz w:val="24"/>
          <w:szCs w:val="24"/>
        </w:rPr>
        <w:t>.</w:t>
      </w:r>
    </w:p>
    <w:p w14:paraId="3170BE9A" w14:textId="77777777" w:rsidR="00D960A5" w:rsidRDefault="00D960A5" w:rsidP="00230CDD">
      <w:pPr>
        <w:ind w:left="100"/>
        <w:rPr>
          <w:rFonts w:asciiTheme="minorHAnsi" w:hAnsiTheme="minorHAnsi" w:cstheme="minorHAnsi"/>
          <w:b/>
          <w:spacing w:val="-1"/>
          <w:sz w:val="24"/>
          <w:szCs w:val="24"/>
        </w:rPr>
      </w:pPr>
    </w:p>
    <w:p w14:paraId="630FCBFE" w14:textId="5EAD17A3" w:rsidR="00ED5548" w:rsidRDefault="00000000" w:rsidP="00230CDD">
      <w:pPr>
        <w:ind w:left="100"/>
        <w:rPr>
          <w:rFonts w:asciiTheme="minorHAnsi" w:hAnsiTheme="minorHAnsi" w:cstheme="minorHAnsi"/>
          <w:sz w:val="24"/>
          <w:szCs w:val="24"/>
        </w:rPr>
      </w:pPr>
      <w:r w:rsidRPr="00ED5548">
        <w:rPr>
          <w:rFonts w:asciiTheme="minorHAnsi" w:hAnsiTheme="minorHAnsi" w:cstheme="minorHAnsi"/>
          <w:b/>
          <w:spacing w:val="-1"/>
          <w:sz w:val="24"/>
          <w:szCs w:val="24"/>
        </w:rPr>
        <w:t>M</w:t>
      </w:r>
      <w:r w:rsidRPr="00ED5548">
        <w:rPr>
          <w:rFonts w:asciiTheme="minorHAnsi" w:hAnsiTheme="minorHAnsi" w:cstheme="minorHAnsi"/>
          <w:b/>
          <w:sz w:val="24"/>
          <w:szCs w:val="24"/>
        </w:rPr>
        <w:t>ETODO</w:t>
      </w:r>
      <w:r w:rsidRPr="00ED5548">
        <w:rPr>
          <w:rFonts w:asciiTheme="minorHAnsi" w:hAnsiTheme="minorHAnsi" w:cstheme="minorHAnsi"/>
          <w:b/>
          <w:spacing w:val="1"/>
          <w:sz w:val="24"/>
          <w:szCs w:val="24"/>
        </w:rPr>
        <w:t>L</w:t>
      </w:r>
      <w:r w:rsidRPr="00ED5548">
        <w:rPr>
          <w:rFonts w:asciiTheme="minorHAnsi" w:hAnsiTheme="minorHAnsi" w:cstheme="minorHAnsi"/>
          <w:b/>
          <w:sz w:val="24"/>
          <w:szCs w:val="24"/>
        </w:rPr>
        <w:t>O</w:t>
      </w:r>
      <w:r w:rsidRPr="00ED5548">
        <w:rPr>
          <w:rFonts w:asciiTheme="minorHAnsi" w:hAnsiTheme="minorHAnsi" w:cstheme="minorHAnsi"/>
          <w:b/>
          <w:spacing w:val="1"/>
          <w:sz w:val="24"/>
          <w:szCs w:val="24"/>
        </w:rPr>
        <w:t>G</w:t>
      </w:r>
      <w:r w:rsidRPr="00ED5548">
        <w:rPr>
          <w:rFonts w:asciiTheme="minorHAnsi" w:hAnsiTheme="minorHAnsi" w:cstheme="minorHAnsi"/>
          <w:b/>
          <w:sz w:val="24"/>
          <w:szCs w:val="24"/>
        </w:rPr>
        <w:t>I</w:t>
      </w:r>
    </w:p>
    <w:p w14:paraId="53DB7D09" w14:textId="2E128AFF" w:rsidR="00230CDD" w:rsidRDefault="00000000" w:rsidP="00230CDD">
      <w:pPr>
        <w:spacing w:before="60"/>
        <w:ind w:left="100"/>
        <w:jc w:val="both"/>
        <w:rPr>
          <w:rFonts w:asciiTheme="minorHAnsi" w:hAnsiTheme="minorHAnsi" w:cstheme="minorHAnsi"/>
          <w:sz w:val="24"/>
          <w:szCs w:val="24"/>
        </w:rPr>
      </w:pPr>
      <w:r w:rsidRPr="00ED5548">
        <w:rPr>
          <w:rFonts w:asciiTheme="minorHAnsi" w:eastAsia="Arial" w:hAnsiTheme="minorHAnsi" w:cstheme="minorHAnsi"/>
          <w:sz w:val="24"/>
          <w:szCs w:val="24"/>
        </w:rPr>
        <w:t>Dal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 xml:space="preserve">ini </w:t>
      </w:r>
      <w:r w:rsidRPr="00ED5548">
        <w:rPr>
          <w:rFonts w:asciiTheme="minorHAnsi" w:eastAsia="Arial" w:hAnsiTheme="minorHAnsi" w:cstheme="minorHAnsi"/>
          <w:spacing w:val="1"/>
          <w:sz w:val="24"/>
          <w:szCs w:val="24"/>
        </w:rPr>
        <w:t xml:space="preserve"> pene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66"/>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una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igma k</w:t>
      </w:r>
      <w:r w:rsidRPr="00ED5548">
        <w:rPr>
          <w:rFonts w:asciiTheme="minorHAnsi" w:eastAsia="Arial" w:hAnsiTheme="minorHAnsi" w:cstheme="minorHAnsi"/>
          <w:spacing w:val="1"/>
          <w:sz w:val="24"/>
          <w:szCs w:val="24"/>
        </w:rPr>
        <w:t>on</w:t>
      </w:r>
      <w:r w:rsidRPr="00ED5548">
        <w:rPr>
          <w:rFonts w:asciiTheme="minorHAnsi" w:eastAsia="Arial" w:hAnsiTheme="minorHAnsi" w:cstheme="minorHAnsi"/>
          <w:sz w:val="24"/>
          <w:szCs w:val="24"/>
        </w:rPr>
        <w:t>struktivis</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igma   ini </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 xml:space="preserve">ir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tit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sis </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m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gn</w:t>
      </w:r>
      <w:r w:rsidRPr="00ED5548">
        <w:rPr>
          <w:rFonts w:asciiTheme="minorHAnsi" w:eastAsia="Arial" w:hAnsiTheme="minorHAnsi" w:cstheme="minorHAnsi"/>
          <w:sz w:val="24"/>
          <w:szCs w:val="24"/>
        </w:rPr>
        <w:t>ya  s</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 xml:space="preserve">tu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jek</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iv</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lam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tu</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lm</w:t>
      </w:r>
      <w:r w:rsidRPr="00ED5548">
        <w:rPr>
          <w:rFonts w:asciiTheme="minorHAnsi" w:eastAsia="Arial" w:hAnsiTheme="minorHAnsi" w:cstheme="minorHAnsi"/>
          <w:sz w:val="24"/>
          <w:szCs w:val="24"/>
        </w:rPr>
        <w:t>u</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Al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ran</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z w:val="24"/>
          <w:szCs w:val="24"/>
        </w:rPr>
        <w:t xml:space="preserve">ini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bah</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itu</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on</w:t>
      </w:r>
      <w:r w:rsidRPr="00ED5548">
        <w:rPr>
          <w:rFonts w:asciiTheme="minorHAnsi" w:eastAsia="Arial" w:hAnsiTheme="minorHAnsi" w:cstheme="minorHAnsi"/>
          <w:sz w:val="24"/>
          <w:szCs w:val="24"/>
        </w:rPr>
        <w:t xml:space="preserve">struksi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lalu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laman 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sial,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 lok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s</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sifik,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z w:val="24"/>
          <w:szCs w:val="24"/>
        </w:rPr>
        <w:t>a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rg</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a it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re</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ti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leh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isa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g</w:t>
      </w:r>
      <w:r w:rsidRPr="00ED5548">
        <w:rPr>
          <w:rFonts w:asciiTheme="minorHAnsi" w:eastAsia="Arial" w:hAnsiTheme="minorHAnsi" w:cstheme="minorHAnsi"/>
          <w:spacing w:val="1"/>
          <w:sz w:val="24"/>
          <w:szCs w:val="24"/>
        </w:rPr>
        <w:t>ene</w:t>
      </w:r>
      <w:r w:rsidRPr="00ED5548">
        <w:rPr>
          <w:rFonts w:asciiTheme="minorHAnsi" w:eastAsia="Arial" w:hAnsiTheme="minorHAnsi" w:cstheme="minorHAnsi"/>
          <w:sz w:val="24"/>
          <w:szCs w:val="24"/>
        </w:rPr>
        <w:t>ral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Al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ran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 xml:space="preserve">ini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 xml:space="preserve">wa </w:t>
      </w:r>
      <w:r w:rsidRPr="00ED5548">
        <w:rPr>
          <w:rFonts w:asciiTheme="minorHAnsi" w:eastAsia="Arial" w:hAnsiTheme="minorHAnsi" w:cstheme="minorHAnsi"/>
          <w:spacing w:val="1"/>
          <w:sz w:val="24"/>
          <w:szCs w:val="24"/>
        </w:rPr>
        <w:t>hub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ep</w:t>
      </w:r>
      <w:r w:rsidRPr="00ED5548">
        <w:rPr>
          <w:rFonts w:asciiTheme="minorHAnsi" w:eastAsia="Arial" w:hAnsiTheme="minorHAnsi" w:cstheme="minorHAnsi"/>
          <w:sz w:val="24"/>
          <w:szCs w:val="24"/>
        </w:rPr>
        <w:t>is</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lo</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is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  </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ob</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u</w:t>
      </w:r>
      <w:r w:rsidR="0076203A">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s</w:t>
      </w:r>
      <w:r w:rsidRPr="00ED5548">
        <w:rPr>
          <w:rFonts w:asciiTheme="minorHAnsi" w:eastAsia="Arial" w:hAnsiTheme="minorHAnsi" w:cstheme="minorHAnsi"/>
          <w:spacing w:val="1"/>
          <w:sz w:val="24"/>
          <w:szCs w:val="24"/>
        </w:rPr>
        <w:t>ub</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ktif,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0076203A">
        <w:rPr>
          <w:rFonts w:asciiTheme="minorHAnsi" w:eastAsia="Arial" w:hAnsiTheme="minorHAnsi" w:cstheme="minorHAnsi"/>
          <w:spacing w:val="63"/>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sil</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raksi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5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55"/>
          <w:sz w:val="24"/>
          <w:szCs w:val="24"/>
        </w:rPr>
        <w:t xml:space="preserve"> </w:t>
      </w:r>
      <w:r w:rsidR="008E1FE8">
        <w:rPr>
          <w:rFonts w:asciiTheme="minorHAnsi" w:eastAsia="Arial" w:hAnsiTheme="minorHAnsi" w:cstheme="minorHAnsi"/>
          <w:sz w:val="24"/>
          <w:szCs w:val="24"/>
        </w:rPr>
        <w:fldChar w:fldCharType="begin" w:fldLock="1"/>
      </w:r>
      <w:r w:rsidR="008E1FE8">
        <w:rPr>
          <w:rFonts w:asciiTheme="minorHAnsi" w:eastAsia="Arial" w:hAnsiTheme="minorHAnsi" w:cstheme="minorHAnsi"/>
          <w:sz w:val="24"/>
          <w:szCs w:val="24"/>
        </w:rPr>
        <w:instrText>ADDIN CSL_CITATION {"citationItems":[{"id":"ITEM-1","itemData":{"ISBN":"9781506386768","author":[{"dropping-particle":"","family":"Creswell","given":"John W.","non-dropping-particle":"","parse-names":false,"suffix":""},{"dropping-particle":"","family":"Creswell","given":"J. David","non-dropping-particle":"","parse-names":false,"suffix":""}],"edition":"5","id":"ITEM-1","issued":{"date-parts":[["2018"]]},"number-of-pages":"275","publisher":"SAGE Publications Inc.","publisher-place":"London","title":"Research Design Qualitative, Quantitative, and Mixed Methods Approaches","type":"book"},"uris":["http://www.mendeley.com/documents/?uuid=1487593e-d654-4869-8f56-c7460fa7b664"]}],"mendeley":{"formattedCitation":"(Creswell &amp; Creswell, 2018)","plainTextFormattedCitation":"(Creswell &amp; Creswell, 2018)","previouslyFormattedCitation":"(Creswell &amp; Creswell, 2018)"},"properties":{"noteIndex":0},"schema":"https://github.com/citation-style-language/schema/raw/master/csl-citation.json"}</w:instrText>
      </w:r>
      <w:r w:rsidR="008E1FE8">
        <w:rPr>
          <w:rFonts w:asciiTheme="minorHAnsi" w:eastAsia="Arial" w:hAnsiTheme="minorHAnsi" w:cstheme="minorHAnsi"/>
          <w:sz w:val="24"/>
          <w:szCs w:val="24"/>
        </w:rPr>
        <w:fldChar w:fldCharType="separate"/>
      </w:r>
      <w:r w:rsidR="008E1FE8" w:rsidRPr="008E1FE8">
        <w:rPr>
          <w:rFonts w:asciiTheme="minorHAnsi" w:eastAsia="Arial" w:hAnsiTheme="minorHAnsi" w:cstheme="minorHAnsi"/>
          <w:noProof/>
          <w:sz w:val="24"/>
          <w:szCs w:val="24"/>
        </w:rPr>
        <w:t>(Creswell &amp; Creswell, 2018)</w:t>
      </w:r>
      <w:r w:rsidR="008E1FE8">
        <w:rPr>
          <w:rFonts w:asciiTheme="minorHAnsi" w:eastAsia="Arial" w:hAnsiTheme="minorHAnsi" w:cstheme="minorHAnsi"/>
          <w:sz w:val="24"/>
          <w:szCs w:val="24"/>
        </w:rPr>
        <w:fldChar w:fldCharType="end"/>
      </w:r>
    </w:p>
    <w:p w14:paraId="6EEB336B" w14:textId="4DEFB456" w:rsidR="00315C27" w:rsidRPr="001A17C3" w:rsidRDefault="00230CDD" w:rsidP="008E1FE8">
      <w:pPr>
        <w:spacing w:before="60"/>
        <w:ind w:left="100"/>
        <w:jc w:val="both"/>
        <w:rPr>
          <w:rFonts w:asciiTheme="minorHAnsi" w:eastAsia="Arial" w:hAnsiTheme="minorHAnsi" w:cstheme="minorHAnsi"/>
          <w:sz w:val="24"/>
          <w:szCs w:val="24"/>
        </w:rPr>
      </w:pPr>
      <w:r>
        <w:rPr>
          <w:rFonts w:asciiTheme="minorHAnsi" w:hAnsiTheme="minorHAnsi" w:cstheme="minorHAnsi"/>
          <w:sz w:val="24"/>
          <w:szCs w:val="24"/>
        </w:rPr>
        <w:tab/>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 Tuju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e </w:t>
      </w:r>
      <w:r w:rsidRPr="00ED5548">
        <w:rPr>
          <w:rFonts w:asciiTheme="minorHAnsi" w:eastAsia="Arial" w:hAnsiTheme="minorHAnsi" w:cstheme="minorHAnsi"/>
          <w:spacing w:val="1"/>
          <w:sz w:val="24"/>
          <w:szCs w:val="24"/>
        </w:rPr>
        <w:t>pen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itian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 xml:space="preserve"> ada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de</w:t>
      </w:r>
      <w:r w:rsidRPr="00ED5548">
        <w:rPr>
          <w:rFonts w:asciiTheme="minorHAnsi" w:eastAsia="Arial" w:hAnsiTheme="minorHAnsi" w:cstheme="minorHAnsi"/>
          <w:sz w:val="24"/>
          <w:szCs w:val="24"/>
        </w:rPr>
        <w:t>skr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sik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ye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s</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lui </w:t>
      </w:r>
      <w:r w:rsidRPr="00ED5548">
        <w:rPr>
          <w:rFonts w:asciiTheme="minorHAnsi" w:eastAsia="Arial" w:hAnsiTheme="minorHAnsi" w:cstheme="minorHAnsi"/>
          <w:spacing w:val="1"/>
          <w:sz w:val="24"/>
          <w:szCs w:val="24"/>
        </w:rPr>
        <w:t>med</w:t>
      </w:r>
      <w:r w:rsidRPr="00ED5548">
        <w:rPr>
          <w:rFonts w:asciiTheme="minorHAnsi" w:eastAsia="Arial" w:hAnsiTheme="minorHAnsi" w:cstheme="minorHAnsi"/>
          <w:sz w:val="24"/>
          <w:szCs w:val="24"/>
        </w:rPr>
        <w:t>ia 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 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kTok</w:t>
      </w:r>
      <w:r w:rsidRPr="00ED5548">
        <w:rPr>
          <w:rFonts w:asciiTheme="minorHAnsi" w:eastAsia="Arial" w:hAnsiTheme="minorHAnsi" w:cstheme="minorHAnsi"/>
          <w:spacing w:val="1"/>
          <w:sz w:val="24"/>
          <w:szCs w:val="24"/>
        </w:rPr>
        <w:t xml:space="preserve"> </w:t>
      </w:r>
      <w:hyperlink r:id="rId20">
        <w:r w:rsidRPr="00ED5548">
          <w:rPr>
            <w:rFonts w:asciiTheme="minorHAnsi" w:eastAsia="Arial" w:hAnsiTheme="minorHAnsi" w:cstheme="minorHAnsi"/>
            <w:spacing w:val="1"/>
            <w:sz w:val="24"/>
            <w:szCs w:val="24"/>
          </w:rPr>
          <w:t>@pan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1"/>
            <w:sz w:val="24"/>
            <w:szCs w:val="24"/>
          </w:rPr>
          <w:t>up</w:t>
        </w:r>
      </w:hyperlink>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pe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rta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kink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a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lam.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z w:val="24"/>
          <w:szCs w:val="24"/>
        </w:rPr>
        <w:t>i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s </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lah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tu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strat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dan me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e</w:t>
      </w:r>
      <w:r w:rsidRPr="00ED5548">
        <w:rPr>
          <w:rFonts w:asciiTheme="minorHAnsi" w:eastAsia="Arial" w:hAnsiTheme="minorHAnsi" w:cstheme="minorHAnsi"/>
          <w:spacing w:val="57"/>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sis</w:t>
      </w:r>
      <w:r w:rsidRPr="00ED5548">
        <w:rPr>
          <w:rFonts w:asciiTheme="minorHAnsi" w:eastAsia="Arial" w:hAnsiTheme="minorHAnsi" w:cstheme="minorHAnsi"/>
          <w:spacing w:val="58"/>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a</w:t>
      </w:r>
      <w:r w:rsidRPr="00ED5548">
        <w:rPr>
          <w:rFonts w:asciiTheme="minorHAnsi" w:eastAsia="Arial" w:hAnsiTheme="minorHAnsi" w:cstheme="minorHAnsi"/>
          <w:spacing w:val="57"/>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tif</w:t>
      </w:r>
      <w:r w:rsidRPr="00ED5548">
        <w:rPr>
          <w:rFonts w:asciiTheme="minorHAnsi" w:eastAsia="Arial" w:hAnsiTheme="minorHAnsi" w:cstheme="minorHAnsi"/>
          <w:spacing w:val="57"/>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54"/>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0"/>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58"/>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sis</w:t>
      </w:r>
      <w:r w:rsidRPr="00ED5548">
        <w:rPr>
          <w:rFonts w:asciiTheme="minorHAnsi" w:eastAsia="Arial" w:hAnsiTheme="minorHAnsi" w:cstheme="minorHAnsi"/>
          <w:spacing w:val="56"/>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56"/>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 st</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  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66"/>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tu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sis</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2"/>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ya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sis</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ta k</w:t>
      </w:r>
      <w:r w:rsidRPr="00ED5548">
        <w:rPr>
          <w:rFonts w:asciiTheme="minorHAnsi" w:eastAsia="Arial" w:hAnsiTheme="minorHAnsi" w:cstheme="minorHAnsi"/>
          <w:spacing w:val="1"/>
          <w:sz w:val="24"/>
          <w:szCs w:val="24"/>
        </w:rPr>
        <w:t>hu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ik </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 xml:space="preserve">sis </w:t>
      </w:r>
      <w:r w:rsidRPr="00ED5548">
        <w:rPr>
          <w:rFonts w:asciiTheme="minorHAnsi" w:eastAsia="Arial" w:hAnsiTheme="minorHAnsi" w:cstheme="minorHAnsi"/>
          <w:spacing w:val="64"/>
          <w:sz w:val="24"/>
          <w:szCs w:val="24"/>
        </w:rPr>
        <w:t xml:space="preserve"> </w:t>
      </w:r>
      <w:r w:rsidRPr="001A17C3">
        <w:rPr>
          <w:rFonts w:asciiTheme="minorHAnsi" w:eastAsia="Arial" w:hAnsiTheme="minorHAnsi" w:cstheme="minorHAnsi"/>
          <w:spacing w:val="1"/>
          <w:sz w:val="24"/>
          <w:szCs w:val="24"/>
        </w:rPr>
        <w:t>d</w:t>
      </w:r>
      <w:r w:rsidRPr="001A17C3">
        <w:rPr>
          <w:rFonts w:asciiTheme="minorHAnsi" w:eastAsia="Arial" w:hAnsiTheme="minorHAnsi" w:cstheme="minorHAnsi"/>
          <w:spacing w:val="-1"/>
          <w:sz w:val="24"/>
          <w:szCs w:val="24"/>
        </w:rPr>
        <w:t>o</w:t>
      </w:r>
      <w:r w:rsidRPr="001A17C3">
        <w:rPr>
          <w:rFonts w:asciiTheme="minorHAnsi" w:eastAsia="Arial" w:hAnsiTheme="minorHAnsi" w:cstheme="minorHAnsi"/>
          <w:spacing w:val="1"/>
          <w:sz w:val="24"/>
          <w:szCs w:val="24"/>
        </w:rPr>
        <w:t>ma</w:t>
      </w:r>
      <w:r w:rsidRPr="001A17C3">
        <w:rPr>
          <w:rFonts w:asciiTheme="minorHAnsi" w:eastAsia="Arial" w:hAnsiTheme="minorHAnsi" w:cstheme="minorHAnsi"/>
          <w:sz w:val="24"/>
          <w:szCs w:val="24"/>
        </w:rPr>
        <w:t xml:space="preserve">in.  </w:t>
      </w:r>
      <w:r w:rsidR="008E1FE8" w:rsidRPr="001A17C3">
        <w:rPr>
          <w:rFonts w:asciiTheme="minorHAnsi" w:eastAsia="Arial" w:hAnsiTheme="minorHAnsi" w:cstheme="minorHAnsi"/>
          <w:sz w:val="24"/>
          <w:szCs w:val="24"/>
        </w:rPr>
        <w:fldChar w:fldCharType="begin" w:fldLock="1"/>
      </w:r>
      <w:r w:rsidR="008E1FE8" w:rsidRPr="001A17C3">
        <w:rPr>
          <w:rFonts w:asciiTheme="minorHAnsi" w:eastAsia="Arial" w:hAnsiTheme="minorHAnsi" w:cstheme="minorHAnsi"/>
          <w:sz w:val="24"/>
          <w:szCs w:val="24"/>
        </w:rPr>
        <w:instrText>ADDIN CSL_CITATION {"citationItems":[{"id":"ITEM-1","itemData":{"author":[{"dropping-particle":"","family":"Rahardjo","given":"Mudjia","non-dropping-particle":"","parse-names":false,"suffix":""}],"id":"ITEM-1","issue":"1","issued":{"date-parts":[["2017"]]},"number-of-pages":"259","publisher":"Malang: UIN Maualana Malik Ibrahim","publisher-place":"Malang","title":"Studi Kasus Dalam Penelitian Kualitatif: Konsep dan Prosedurnya","type":"book","volume":"93"},"uris":["http://www.mendeley.com/documents/?uuid=f9aaae34-eb78-44a6-9458-90011782310a"]}],"mendeley":{"formattedCitation":"(Rahardjo, 2017)","plainTextFormattedCitation":"(Rahardjo, 2017)"},"properties":{"noteIndex":0},"schema":"https://github.com/citation-style-language/schema/raw/master/csl-citation.json"}</w:instrText>
      </w:r>
      <w:r w:rsidR="008E1FE8" w:rsidRPr="001A17C3">
        <w:rPr>
          <w:rFonts w:asciiTheme="minorHAnsi" w:eastAsia="Arial" w:hAnsiTheme="minorHAnsi" w:cstheme="minorHAnsi"/>
          <w:sz w:val="24"/>
          <w:szCs w:val="24"/>
        </w:rPr>
        <w:fldChar w:fldCharType="separate"/>
      </w:r>
      <w:r w:rsidR="008E1FE8" w:rsidRPr="001A17C3">
        <w:rPr>
          <w:rFonts w:asciiTheme="minorHAnsi" w:eastAsia="Arial" w:hAnsiTheme="minorHAnsi" w:cstheme="minorHAnsi"/>
          <w:sz w:val="24"/>
          <w:szCs w:val="24"/>
        </w:rPr>
        <w:t>(Rahardjo, 2017)</w:t>
      </w:r>
      <w:r w:rsidR="008E1FE8" w:rsidRPr="001A17C3">
        <w:rPr>
          <w:rFonts w:asciiTheme="minorHAnsi" w:eastAsia="Arial" w:hAnsiTheme="minorHAnsi" w:cstheme="minorHAnsi"/>
          <w:sz w:val="24"/>
          <w:szCs w:val="24"/>
        </w:rPr>
        <w:fldChar w:fldCharType="end"/>
      </w:r>
    </w:p>
    <w:p w14:paraId="502081FC" w14:textId="77777777" w:rsidR="00315C27" w:rsidRPr="00ED5548" w:rsidRDefault="00315C27" w:rsidP="005B163B">
      <w:pPr>
        <w:jc w:val="both"/>
        <w:rPr>
          <w:rFonts w:asciiTheme="minorHAnsi" w:hAnsiTheme="minorHAnsi" w:cstheme="minorHAnsi"/>
          <w:sz w:val="10"/>
          <w:szCs w:val="10"/>
        </w:rPr>
      </w:pPr>
    </w:p>
    <w:p w14:paraId="1DEFBA0B" w14:textId="29CC78BD" w:rsidR="00315C27" w:rsidRPr="00ED5548" w:rsidRDefault="00000000" w:rsidP="005B163B">
      <w:pPr>
        <w:ind w:left="153" w:right="73" w:firstLine="667"/>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ub</w:t>
      </w:r>
      <w:r w:rsidRPr="00ED5548">
        <w:rPr>
          <w:rFonts w:asciiTheme="minorHAnsi" w:eastAsia="Arial" w:hAnsiTheme="minorHAnsi" w:cstheme="minorHAnsi"/>
          <w:sz w:val="24"/>
          <w:szCs w:val="24"/>
        </w:rPr>
        <w:t xml:space="preserve">jek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u </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008056B6">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z w:val="24"/>
          <w:szCs w:val="24"/>
        </w:rPr>
        <w:t>i</w:t>
      </w:r>
      <w:r w:rsidRPr="00ED5548">
        <w:rPr>
          <w:rFonts w:asciiTheme="minorHAnsi" w:eastAsia="Arial" w:hAnsiTheme="minorHAnsi" w:cstheme="minorHAnsi"/>
          <w:spacing w:val="66"/>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lam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ka</w:t>
      </w:r>
      <w:r w:rsidRPr="00ED5548">
        <w:rPr>
          <w:rFonts w:asciiTheme="minorHAnsi" w:eastAsia="Arial" w:hAnsiTheme="minorHAnsi" w:cstheme="minorHAnsi"/>
          <w:spacing w:val="66"/>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s</w:t>
      </w:r>
      <w:r w:rsidRPr="00ED5548">
        <w:rPr>
          <w:rFonts w:asciiTheme="minorHAnsi" w:eastAsia="Arial" w:hAnsiTheme="minorHAnsi" w:cstheme="minorHAnsi"/>
          <w:spacing w:val="1"/>
          <w:sz w:val="24"/>
          <w:szCs w:val="24"/>
        </w:rPr>
        <w:t>ub</w:t>
      </w:r>
      <w:r w:rsidRPr="00ED5548">
        <w:rPr>
          <w:rFonts w:asciiTheme="minorHAnsi" w:eastAsia="Arial" w:hAnsiTheme="minorHAnsi" w:cstheme="minorHAnsi"/>
          <w:sz w:val="24"/>
          <w:szCs w:val="24"/>
        </w:rPr>
        <w:t>jek</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1"/>
          <w:sz w:val="24"/>
          <w:szCs w:val="24"/>
        </w:rPr>
        <w:t>pene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ini </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z w:val="24"/>
          <w:szCs w:val="24"/>
        </w:rPr>
        <w:t xml:space="preserve">lah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ta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isasi 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z w:val="24"/>
          <w:szCs w:val="24"/>
        </w:rPr>
        <w:t>.  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bag</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ri s</w:t>
      </w:r>
      <w:r w:rsidRPr="00ED5548">
        <w:rPr>
          <w:rFonts w:asciiTheme="minorHAnsi" w:eastAsia="Arial" w:hAnsiTheme="minorHAnsi" w:cstheme="minorHAnsi"/>
          <w:spacing w:val="1"/>
          <w:sz w:val="24"/>
          <w:szCs w:val="24"/>
        </w:rPr>
        <w:t>ub</w:t>
      </w:r>
      <w:r w:rsidRPr="00ED5548">
        <w:rPr>
          <w:rFonts w:asciiTheme="minorHAnsi" w:eastAsia="Arial" w:hAnsiTheme="minorHAnsi" w:cstheme="minorHAnsi"/>
          <w:sz w:val="24"/>
          <w:szCs w:val="24"/>
        </w:rPr>
        <w:t xml:space="preserve">jek </w:t>
      </w:r>
      <w:r w:rsidRPr="00ED5548">
        <w:rPr>
          <w:rFonts w:asciiTheme="minorHAnsi" w:eastAsia="Arial" w:hAnsiTheme="minorHAnsi" w:cstheme="minorHAnsi"/>
          <w:spacing w:val="47"/>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8"/>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48"/>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8"/>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47"/>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ta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pene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8"/>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5"/>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 </w:t>
      </w:r>
      <w:r w:rsidRPr="00ED5548">
        <w:rPr>
          <w:rFonts w:asciiTheme="minorHAnsi" w:eastAsia="Arial" w:hAnsiTheme="minorHAnsi" w:cstheme="minorHAnsi"/>
          <w:spacing w:val="24"/>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5"/>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ci  (</w:t>
      </w:r>
      <w:r w:rsidRPr="008056B6">
        <w:rPr>
          <w:rFonts w:asciiTheme="minorHAnsi" w:eastAsia="Arial" w:hAnsiTheme="minorHAnsi" w:cstheme="minorHAnsi"/>
          <w:i/>
          <w:iCs/>
          <w:sz w:val="24"/>
          <w:szCs w:val="24"/>
        </w:rPr>
        <w:t xml:space="preserve">key </w:t>
      </w:r>
      <w:r w:rsidRPr="008056B6">
        <w:rPr>
          <w:rFonts w:asciiTheme="minorHAnsi" w:eastAsia="Arial" w:hAnsiTheme="minorHAnsi" w:cstheme="minorHAnsi"/>
          <w:i/>
          <w:iCs/>
          <w:spacing w:val="-3"/>
          <w:sz w:val="24"/>
          <w:szCs w:val="24"/>
        </w:rPr>
        <w:t>i</w:t>
      </w:r>
      <w:r w:rsidRPr="008056B6">
        <w:rPr>
          <w:rFonts w:asciiTheme="minorHAnsi" w:eastAsia="Arial" w:hAnsiTheme="minorHAnsi" w:cstheme="minorHAnsi"/>
          <w:i/>
          <w:iCs/>
          <w:spacing w:val="1"/>
          <w:sz w:val="24"/>
          <w:szCs w:val="24"/>
        </w:rPr>
        <w:t>n</w:t>
      </w:r>
      <w:r w:rsidRPr="008056B6">
        <w:rPr>
          <w:rFonts w:asciiTheme="minorHAnsi" w:eastAsia="Arial" w:hAnsiTheme="minorHAnsi" w:cstheme="minorHAnsi"/>
          <w:i/>
          <w:iCs/>
          <w:sz w:val="24"/>
          <w:szCs w:val="24"/>
        </w:rPr>
        <w:t>f</w:t>
      </w:r>
      <w:r w:rsidRPr="008056B6">
        <w:rPr>
          <w:rFonts w:asciiTheme="minorHAnsi" w:eastAsia="Arial" w:hAnsiTheme="minorHAnsi" w:cstheme="minorHAnsi"/>
          <w:i/>
          <w:iCs/>
          <w:spacing w:val="1"/>
          <w:sz w:val="24"/>
          <w:szCs w:val="24"/>
        </w:rPr>
        <w:t>o</w:t>
      </w:r>
      <w:r w:rsidRPr="008056B6">
        <w:rPr>
          <w:rFonts w:asciiTheme="minorHAnsi" w:eastAsia="Arial" w:hAnsiTheme="minorHAnsi" w:cstheme="minorHAnsi"/>
          <w:i/>
          <w:iCs/>
          <w:sz w:val="24"/>
          <w:szCs w:val="24"/>
        </w:rPr>
        <w:t>r</w:t>
      </w:r>
      <w:r w:rsidRPr="008056B6">
        <w:rPr>
          <w:rFonts w:asciiTheme="minorHAnsi" w:eastAsia="Arial" w:hAnsiTheme="minorHAnsi" w:cstheme="minorHAnsi"/>
          <w:i/>
          <w:iCs/>
          <w:spacing w:val="-1"/>
          <w:sz w:val="24"/>
          <w:szCs w:val="24"/>
        </w:rPr>
        <w:t>m</w:t>
      </w:r>
      <w:r w:rsidRPr="008056B6">
        <w:rPr>
          <w:rFonts w:asciiTheme="minorHAnsi" w:eastAsia="Arial" w:hAnsiTheme="minorHAnsi" w:cstheme="minorHAnsi"/>
          <w:i/>
          <w:iCs/>
          <w:spacing w:val="1"/>
          <w:sz w:val="24"/>
          <w:szCs w:val="24"/>
        </w:rPr>
        <w:t>an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w:t>
      </w:r>
      <w:r w:rsidR="005B163B">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57"/>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ci</w:t>
      </w:r>
      <w:r w:rsidRPr="00ED5548">
        <w:rPr>
          <w:rFonts w:asciiTheme="minorHAnsi" w:eastAsia="Arial" w:hAnsiTheme="minorHAnsi" w:cstheme="minorHAnsi"/>
          <w:spacing w:val="56"/>
          <w:sz w:val="24"/>
          <w:szCs w:val="24"/>
        </w:rPr>
        <w:t xml:space="preserve"> </w:t>
      </w:r>
      <w:r w:rsidRPr="00ED5548">
        <w:rPr>
          <w:rFonts w:asciiTheme="minorHAnsi" w:eastAsia="Arial" w:hAnsiTheme="minorHAnsi" w:cstheme="minorHAnsi"/>
          <w:sz w:val="24"/>
          <w:szCs w:val="24"/>
        </w:rPr>
        <w:t>(</w:t>
      </w:r>
      <w:r w:rsidRPr="008056B6">
        <w:rPr>
          <w:rFonts w:asciiTheme="minorHAnsi" w:eastAsia="Arial" w:hAnsiTheme="minorHAnsi" w:cstheme="minorHAnsi"/>
          <w:i/>
          <w:iCs/>
          <w:sz w:val="24"/>
          <w:szCs w:val="24"/>
        </w:rPr>
        <w:t>key</w:t>
      </w:r>
      <w:r w:rsidRPr="008056B6">
        <w:rPr>
          <w:rFonts w:asciiTheme="minorHAnsi" w:eastAsia="Arial" w:hAnsiTheme="minorHAnsi" w:cstheme="minorHAnsi"/>
          <w:i/>
          <w:iCs/>
          <w:spacing w:val="56"/>
          <w:sz w:val="24"/>
          <w:szCs w:val="24"/>
        </w:rPr>
        <w:t xml:space="preserve"> </w:t>
      </w:r>
      <w:r w:rsidRPr="008056B6">
        <w:rPr>
          <w:rFonts w:asciiTheme="minorHAnsi" w:eastAsia="Arial" w:hAnsiTheme="minorHAnsi" w:cstheme="minorHAnsi"/>
          <w:i/>
          <w:iCs/>
          <w:sz w:val="24"/>
          <w:szCs w:val="24"/>
        </w:rPr>
        <w:t>in</w:t>
      </w:r>
      <w:r w:rsidRPr="008056B6">
        <w:rPr>
          <w:rFonts w:asciiTheme="minorHAnsi" w:eastAsia="Arial" w:hAnsiTheme="minorHAnsi" w:cstheme="minorHAnsi"/>
          <w:i/>
          <w:iCs/>
          <w:spacing w:val="1"/>
          <w:sz w:val="24"/>
          <w:szCs w:val="24"/>
        </w:rPr>
        <w:t>fo</w:t>
      </w:r>
      <w:r w:rsidRPr="008056B6">
        <w:rPr>
          <w:rFonts w:asciiTheme="minorHAnsi" w:eastAsia="Arial" w:hAnsiTheme="minorHAnsi" w:cstheme="minorHAnsi"/>
          <w:i/>
          <w:iCs/>
          <w:sz w:val="24"/>
          <w:szCs w:val="24"/>
        </w:rPr>
        <w:t>r</w:t>
      </w:r>
      <w:r w:rsidRPr="008056B6">
        <w:rPr>
          <w:rFonts w:asciiTheme="minorHAnsi" w:eastAsia="Arial" w:hAnsiTheme="minorHAnsi" w:cstheme="minorHAnsi"/>
          <w:i/>
          <w:iCs/>
          <w:spacing w:val="-1"/>
          <w:sz w:val="24"/>
          <w:szCs w:val="24"/>
        </w:rPr>
        <w:t>m</w:t>
      </w:r>
      <w:r w:rsidRPr="008056B6">
        <w:rPr>
          <w:rFonts w:asciiTheme="minorHAnsi" w:eastAsia="Arial" w:hAnsiTheme="minorHAnsi" w:cstheme="minorHAnsi"/>
          <w:i/>
          <w:iCs/>
          <w:spacing w:val="1"/>
          <w:sz w:val="24"/>
          <w:szCs w:val="24"/>
        </w:rPr>
        <w:t>an</w:t>
      </w:r>
      <w:r w:rsidRPr="00ED5548">
        <w:rPr>
          <w:rFonts w:asciiTheme="minorHAnsi" w:eastAsia="Arial" w:hAnsiTheme="minorHAnsi" w:cstheme="minorHAnsi"/>
          <w:sz w:val="24"/>
          <w:szCs w:val="24"/>
        </w:rPr>
        <w:t>)</w:t>
      </w:r>
      <w:r w:rsidRPr="00ED5548">
        <w:rPr>
          <w:rFonts w:asciiTheme="minorHAnsi" w:eastAsia="Arial" w:hAnsiTheme="minorHAnsi" w:cstheme="minorHAnsi"/>
          <w:spacing w:val="56"/>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lah</w:t>
      </w:r>
      <w:r w:rsidRPr="00ED5548">
        <w:rPr>
          <w:rFonts w:asciiTheme="minorHAnsi" w:eastAsia="Arial" w:hAnsiTheme="minorHAnsi" w:cstheme="minorHAnsi"/>
          <w:spacing w:val="55"/>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ka</w:t>
      </w:r>
      <w:r w:rsidRPr="00ED5548">
        <w:rPr>
          <w:rFonts w:asciiTheme="minorHAnsi" w:eastAsia="Arial" w:hAnsiTheme="minorHAnsi" w:cstheme="minorHAnsi"/>
          <w:spacing w:val="57"/>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57"/>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hu</w:t>
      </w:r>
      <w:r w:rsidRPr="00ED5548">
        <w:rPr>
          <w:rFonts w:asciiTheme="minorHAnsi" w:eastAsia="Arial" w:hAnsiTheme="minorHAnsi" w:cstheme="minorHAnsi"/>
          <w:sz w:val="24"/>
          <w:szCs w:val="24"/>
        </w:rPr>
        <w:t>i</w:t>
      </w:r>
      <w:r w:rsidRPr="00ED5548">
        <w:rPr>
          <w:rFonts w:asciiTheme="minorHAnsi" w:eastAsia="Arial" w:hAnsiTheme="minorHAnsi" w:cstheme="minorHAnsi"/>
          <w:spacing w:val="54"/>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 la</w:t>
      </w:r>
      <w:r w:rsidRPr="00ED5548">
        <w:rPr>
          <w:rFonts w:asciiTheme="minorHAnsi" w:eastAsia="Arial" w:hAnsiTheme="minorHAnsi" w:cstheme="minorHAnsi"/>
          <w:spacing w:val="1"/>
          <w:sz w:val="24"/>
          <w:szCs w:val="24"/>
        </w:rPr>
        <w:t>ta</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lak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 xml:space="preserve">iki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lam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u </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lastRenderedPageBreak/>
        <w:t>me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pad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rai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u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 s</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38"/>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iartikan</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g</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si sit</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nd</w:t>
      </w:r>
      <w:r w:rsidRPr="00ED5548">
        <w:rPr>
          <w:rFonts w:asciiTheme="minorHAnsi" w:eastAsia="Arial" w:hAnsiTheme="minorHAnsi" w:cstheme="minorHAnsi"/>
          <w:sz w:val="24"/>
          <w:szCs w:val="24"/>
        </w:rPr>
        <w:t>isi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005B163B">
        <w:rPr>
          <w:rFonts w:asciiTheme="minorHAnsi" w:eastAsia="Arial" w:hAnsiTheme="minorHAnsi" w:cstheme="minorHAnsi"/>
          <w:sz w:val="24"/>
          <w:szCs w:val="24"/>
        </w:rPr>
        <w:t xml:space="preserve"> </w:t>
      </w:r>
      <w:r w:rsidR="005B163B">
        <w:rPr>
          <w:rFonts w:asciiTheme="minorHAnsi" w:eastAsia="Arial" w:hAnsiTheme="minorHAnsi" w:cstheme="minorHAnsi"/>
          <w:sz w:val="24"/>
          <w:szCs w:val="24"/>
        </w:rPr>
        <w:fldChar w:fldCharType="begin" w:fldLock="1"/>
      </w:r>
      <w:r w:rsidR="00FB7942">
        <w:rPr>
          <w:rFonts w:asciiTheme="minorHAnsi" w:eastAsia="Arial" w:hAnsiTheme="minorHAnsi" w:cstheme="minorHAnsi"/>
          <w:sz w:val="24"/>
          <w:szCs w:val="24"/>
        </w:rPr>
        <w:instrText>ADDIN CSL_CITATION {"citationItems":[{"id":"ITEM-1","itemData":{"abstract":"Predicting the binding mode of flexible","author":[{"dropping-particle":"","family":"Moleong","given":"Lexy. J","non-dropping-particle":"","parse-names":false,"suffix":""}],"id":"ITEM-1","issued":{"date-parts":[["2016"]]},"publisher":"Bandung: PT. Remaja Rosdakarya","publisher-place":"Bandung","title":"Metodologi Penelitian Kualitatif Edisi Revisi","type":"book"},"uris":["http://www.mendeley.com/documents/?uuid=757654df-6b93-4a3a-b973-d209db02140e"]}],"mendeley":{"formattedCitation":"(Moleong, 2016)","plainTextFormattedCitation":"(Moleong, 2016)","previouslyFormattedCitation":"(Moleong, 2016)"},"properties":{"noteIndex":0},"schema":"https://github.com/citation-style-language/schema/raw/master/csl-citation.json"}</w:instrText>
      </w:r>
      <w:r w:rsidR="005B163B">
        <w:rPr>
          <w:rFonts w:asciiTheme="minorHAnsi" w:eastAsia="Arial" w:hAnsiTheme="minorHAnsi" w:cstheme="minorHAnsi"/>
          <w:sz w:val="24"/>
          <w:szCs w:val="24"/>
        </w:rPr>
        <w:fldChar w:fldCharType="separate"/>
      </w:r>
      <w:r w:rsidR="005B163B" w:rsidRPr="005B163B">
        <w:rPr>
          <w:rFonts w:asciiTheme="minorHAnsi" w:eastAsia="Arial" w:hAnsiTheme="minorHAnsi" w:cstheme="minorHAnsi"/>
          <w:noProof/>
          <w:sz w:val="24"/>
          <w:szCs w:val="24"/>
        </w:rPr>
        <w:t>(Moleong, 2016)</w:t>
      </w:r>
      <w:r w:rsidR="005B163B">
        <w:rPr>
          <w:rFonts w:asciiTheme="minorHAnsi" w:eastAsia="Arial" w:hAnsiTheme="minorHAnsi" w:cstheme="minorHAnsi"/>
          <w:sz w:val="24"/>
          <w:szCs w:val="24"/>
        </w:rPr>
        <w:fldChar w:fldCharType="end"/>
      </w:r>
    </w:p>
    <w:p w14:paraId="5718AFF8" w14:textId="28442C77" w:rsidR="00315C27" w:rsidRPr="00ED5548" w:rsidRDefault="00000000" w:rsidP="00D960A5">
      <w:pPr>
        <w:ind w:left="153" w:right="73" w:firstLine="667"/>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60"/>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61"/>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lomp</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59"/>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ci    </w:t>
      </w:r>
      <w:r w:rsidRPr="00ED5548">
        <w:rPr>
          <w:rFonts w:asciiTheme="minorHAnsi" w:eastAsia="Arial" w:hAnsiTheme="minorHAnsi" w:cstheme="minorHAnsi"/>
          <w:spacing w:val="53"/>
          <w:sz w:val="24"/>
          <w:szCs w:val="24"/>
        </w:rPr>
        <w:t xml:space="preserve"> </w:t>
      </w:r>
      <w:r w:rsidRPr="00ED5548">
        <w:rPr>
          <w:rFonts w:asciiTheme="minorHAnsi" w:eastAsia="Arial" w:hAnsiTheme="minorHAnsi" w:cstheme="minorHAnsi"/>
          <w:sz w:val="24"/>
          <w:szCs w:val="24"/>
        </w:rPr>
        <w:t>(key 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1"/>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ung</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4"/>
          <w:sz w:val="24"/>
          <w:szCs w:val="24"/>
        </w:rPr>
        <w:t xml:space="preserve"> </w:t>
      </w:r>
      <w:r w:rsidRPr="00ED5548">
        <w:rPr>
          <w:rFonts w:asciiTheme="minorHAnsi" w:eastAsia="Arial" w:hAnsiTheme="minorHAnsi" w:cstheme="minorHAnsi"/>
          <w:spacing w:val="-2"/>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3"/>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 xml:space="preserve">ci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ini  </w:t>
      </w:r>
      <w:r w:rsidRPr="00ED5548">
        <w:rPr>
          <w:rFonts w:asciiTheme="minorHAnsi" w:eastAsia="Arial" w:hAnsiTheme="minorHAnsi" w:cstheme="minorHAnsi"/>
          <w:spacing w:val="14"/>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6"/>
          <w:sz w:val="24"/>
          <w:szCs w:val="24"/>
        </w:rPr>
        <w:t xml:space="preserve"> </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de</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15"/>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ri     </w:t>
      </w:r>
      <w:r w:rsidRPr="00ED5548">
        <w:rPr>
          <w:rFonts w:asciiTheme="minorHAnsi" w:eastAsia="Arial" w:hAnsiTheme="minorHAnsi" w:cstheme="minorHAnsi"/>
          <w:spacing w:val="27"/>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6"/>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5"/>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3"/>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4"/>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d Ik</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5"/>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4"/>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6"/>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16"/>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3"/>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z w:val="24"/>
          <w:szCs w:val="24"/>
        </w:rPr>
        <w:t xml:space="preserve">rti  </w:t>
      </w:r>
      <w:r w:rsidRPr="00ED5548">
        <w:rPr>
          <w:rFonts w:asciiTheme="minorHAnsi" w:eastAsia="Arial" w:hAnsiTheme="minorHAnsi" w:cstheme="minorHAnsi"/>
          <w:spacing w:val="15"/>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  </w:t>
      </w:r>
      <w:r w:rsidRPr="00ED5548">
        <w:rPr>
          <w:rFonts w:asciiTheme="minorHAnsi" w:eastAsia="Arial" w:hAnsiTheme="minorHAnsi" w:cstheme="minorHAnsi"/>
          <w:spacing w:val="1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luruh  </w:t>
      </w:r>
      <w:r w:rsidRPr="00ED5548">
        <w:rPr>
          <w:rFonts w:asciiTheme="minorHAnsi" w:eastAsia="Arial" w:hAnsiTheme="minorHAnsi" w:cstheme="minorHAnsi"/>
          <w:spacing w:val="17"/>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 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40"/>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rkait </w:t>
      </w:r>
      <w:r w:rsidRPr="00ED5548">
        <w:rPr>
          <w:rFonts w:asciiTheme="minorHAnsi" w:eastAsia="Arial" w:hAnsiTheme="minorHAnsi" w:cstheme="minorHAnsi"/>
          <w:spacing w:val="40"/>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lah </w:t>
      </w:r>
      <w:r w:rsidRPr="00ED5548">
        <w:rPr>
          <w:rFonts w:asciiTheme="minorHAnsi" w:eastAsia="Arial" w:hAnsiTheme="minorHAnsi" w:cstheme="minorHAnsi"/>
          <w:spacing w:val="42"/>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4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41"/>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mbe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1"/>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 xml:space="preserve">juk </w:t>
      </w:r>
      <w:r w:rsidRPr="00ED5548">
        <w:rPr>
          <w:rFonts w:asciiTheme="minorHAnsi" w:eastAsia="Arial" w:hAnsiTheme="minorHAnsi" w:cstheme="minorHAnsi"/>
          <w:spacing w:val="4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rkait 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2"/>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2"/>
          <w:sz w:val="24"/>
          <w:szCs w:val="24"/>
        </w:rPr>
        <w:t xml:space="preserve"> </w:t>
      </w:r>
      <w:r w:rsidRPr="00ED5548">
        <w:rPr>
          <w:rFonts w:asciiTheme="minorHAnsi" w:eastAsia="Arial" w:hAnsiTheme="minorHAnsi" w:cstheme="minorHAnsi"/>
          <w:sz w:val="24"/>
          <w:szCs w:val="24"/>
        </w:rPr>
        <w:t xml:space="preserve">ini  </w:t>
      </w:r>
      <w:r w:rsidRPr="00ED5548">
        <w:rPr>
          <w:rFonts w:asciiTheme="minorHAnsi" w:eastAsia="Arial" w:hAnsiTheme="minorHAnsi" w:cstheme="minorHAnsi"/>
          <w:spacing w:val="57"/>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wers</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6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ia tikt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w:t>
      </w:r>
      <w:r w:rsidR="005460DF">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w:t>
      </w:r>
      <w:r w:rsidR="005460DF">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G</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2"/>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rak</w:t>
      </w:r>
      <w:r w:rsidR="005460DF">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leh 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60"/>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   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 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kTok</w:t>
      </w:r>
      <w:r w:rsidR="00D960A5">
        <w:rPr>
          <w:rFonts w:asciiTheme="minorHAnsi" w:eastAsia="Arial" w:hAnsiTheme="minorHAnsi" w:cstheme="minorHAnsi"/>
          <w:sz w:val="24"/>
          <w:szCs w:val="24"/>
        </w:rPr>
        <w:t xml:space="preserve"> </w:t>
      </w:r>
      <w:hyperlink r:id="rId21">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hyperlink>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eng</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epe</w:t>
      </w:r>
      <w:r w:rsidRPr="00ED5548">
        <w:rPr>
          <w:rFonts w:asciiTheme="minorHAnsi" w:eastAsia="Arial" w:hAnsiTheme="minorHAnsi" w:cstheme="minorHAnsi"/>
          <w:sz w:val="24"/>
          <w:szCs w:val="24"/>
        </w:rPr>
        <w:t>rti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pene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 xml:space="preserve">ini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lah 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wers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z w:val="24"/>
          <w:szCs w:val="24"/>
        </w:rPr>
        <w:t xml:space="preserve">ial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ia 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ti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008E1FE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leh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n 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5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54"/>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kTok</w:t>
      </w:r>
      <w:r w:rsidRPr="00ED5548">
        <w:rPr>
          <w:rFonts w:asciiTheme="minorHAnsi" w:eastAsia="Arial" w:hAnsiTheme="minorHAnsi" w:cstheme="minorHAnsi"/>
          <w:spacing w:val="5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5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54"/>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55"/>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z w:val="24"/>
          <w:szCs w:val="24"/>
        </w:rPr>
        <w:t>.</w:t>
      </w:r>
    </w:p>
    <w:p w14:paraId="69239E93" w14:textId="77777777" w:rsidR="00315C27" w:rsidRPr="00ED5548" w:rsidRDefault="00315C27" w:rsidP="00D960A5">
      <w:pPr>
        <w:rPr>
          <w:rFonts w:asciiTheme="minorHAnsi" w:hAnsiTheme="minorHAnsi" w:cstheme="minorHAnsi"/>
          <w:sz w:val="10"/>
          <w:szCs w:val="10"/>
        </w:rPr>
      </w:pPr>
    </w:p>
    <w:p w14:paraId="3FD4BA8D" w14:textId="6DB58988" w:rsidR="00D960A5" w:rsidRDefault="00000000" w:rsidP="00D960A5">
      <w:pPr>
        <w:spacing w:before="8" w:line="360" w:lineRule="auto"/>
        <w:ind w:left="113" w:right="74" w:hanging="113"/>
        <w:jc w:val="both"/>
        <w:rPr>
          <w:rFonts w:asciiTheme="minorHAnsi" w:eastAsia="Arial" w:hAnsiTheme="minorHAnsi" w:cstheme="minorHAnsi"/>
          <w:sz w:val="24"/>
          <w:szCs w:val="24"/>
        </w:rPr>
      </w:pPr>
      <w:r w:rsidRPr="00ED5548">
        <w:rPr>
          <w:rFonts w:asciiTheme="minorHAnsi" w:hAnsiTheme="minorHAnsi" w:cstheme="minorHAnsi"/>
          <w:b/>
          <w:sz w:val="24"/>
          <w:szCs w:val="24"/>
        </w:rPr>
        <w:t>HA</w:t>
      </w:r>
      <w:r w:rsidRPr="00ED5548">
        <w:rPr>
          <w:rFonts w:asciiTheme="minorHAnsi" w:hAnsiTheme="minorHAnsi" w:cstheme="minorHAnsi"/>
          <w:b/>
          <w:spacing w:val="1"/>
          <w:sz w:val="24"/>
          <w:szCs w:val="24"/>
        </w:rPr>
        <w:t>S</w:t>
      </w:r>
      <w:r w:rsidRPr="00ED5548">
        <w:rPr>
          <w:rFonts w:asciiTheme="minorHAnsi" w:hAnsiTheme="minorHAnsi" w:cstheme="minorHAnsi"/>
          <w:b/>
          <w:sz w:val="24"/>
          <w:szCs w:val="24"/>
        </w:rPr>
        <w:t>IL</w:t>
      </w:r>
      <w:r w:rsidRPr="00ED5548">
        <w:rPr>
          <w:rFonts w:asciiTheme="minorHAnsi" w:hAnsiTheme="minorHAnsi" w:cstheme="minorHAnsi"/>
          <w:b/>
          <w:spacing w:val="1"/>
          <w:sz w:val="24"/>
          <w:szCs w:val="24"/>
        </w:rPr>
        <w:t xml:space="preserve"> </w:t>
      </w:r>
      <w:r w:rsidRPr="00ED5548">
        <w:rPr>
          <w:rFonts w:asciiTheme="minorHAnsi" w:hAnsiTheme="minorHAnsi" w:cstheme="minorHAnsi"/>
          <w:b/>
          <w:sz w:val="24"/>
          <w:szCs w:val="24"/>
        </w:rPr>
        <w:t>D</w:t>
      </w:r>
      <w:r w:rsidRPr="00ED5548">
        <w:rPr>
          <w:rFonts w:asciiTheme="minorHAnsi" w:hAnsiTheme="minorHAnsi" w:cstheme="minorHAnsi"/>
          <w:b/>
          <w:spacing w:val="-1"/>
          <w:sz w:val="24"/>
          <w:szCs w:val="24"/>
        </w:rPr>
        <w:t>A</w:t>
      </w:r>
      <w:r w:rsidRPr="00ED5548">
        <w:rPr>
          <w:rFonts w:asciiTheme="minorHAnsi" w:hAnsiTheme="minorHAnsi" w:cstheme="minorHAnsi"/>
          <w:b/>
          <w:sz w:val="24"/>
          <w:szCs w:val="24"/>
        </w:rPr>
        <w:t xml:space="preserve">N </w:t>
      </w:r>
      <w:r w:rsidRPr="00ED5548">
        <w:rPr>
          <w:rFonts w:asciiTheme="minorHAnsi" w:hAnsiTheme="minorHAnsi" w:cstheme="minorHAnsi"/>
          <w:b/>
          <w:spacing w:val="-1"/>
          <w:sz w:val="24"/>
          <w:szCs w:val="24"/>
        </w:rPr>
        <w:t>P</w:t>
      </w:r>
      <w:r w:rsidRPr="00ED5548">
        <w:rPr>
          <w:rFonts w:asciiTheme="minorHAnsi" w:hAnsiTheme="minorHAnsi" w:cstheme="minorHAnsi"/>
          <w:b/>
          <w:sz w:val="24"/>
          <w:szCs w:val="24"/>
        </w:rPr>
        <w:t>E</w:t>
      </w:r>
      <w:r w:rsidRPr="00ED5548">
        <w:rPr>
          <w:rFonts w:asciiTheme="minorHAnsi" w:hAnsiTheme="minorHAnsi" w:cstheme="minorHAnsi"/>
          <w:b/>
          <w:spacing w:val="-1"/>
          <w:sz w:val="24"/>
          <w:szCs w:val="24"/>
        </w:rPr>
        <w:t>M</w:t>
      </w:r>
      <w:r w:rsidRPr="00ED5548">
        <w:rPr>
          <w:rFonts w:asciiTheme="minorHAnsi" w:hAnsiTheme="minorHAnsi" w:cstheme="minorHAnsi"/>
          <w:b/>
          <w:sz w:val="24"/>
          <w:szCs w:val="24"/>
        </w:rPr>
        <w:t>BAHASAN</w:t>
      </w:r>
    </w:p>
    <w:p w14:paraId="33E3C7FC" w14:textId="745A60F6" w:rsidR="00315C27" w:rsidRPr="00ED5548" w:rsidRDefault="00D960A5" w:rsidP="00FD7697">
      <w:pPr>
        <w:ind w:left="113" w:right="74" w:hanging="113"/>
        <w:jc w:val="both"/>
        <w:rPr>
          <w:rFonts w:asciiTheme="minorHAnsi" w:eastAsia="Arial" w:hAnsiTheme="minorHAnsi" w:cstheme="minorHAnsi"/>
          <w:sz w:val="24"/>
          <w:szCs w:val="24"/>
        </w:rPr>
      </w:pPr>
      <w:r>
        <w:rPr>
          <w:rFonts w:asciiTheme="minorHAnsi" w:eastAsia="Arial" w:hAnsiTheme="minorHAnsi" w:cstheme="minorHAnsi"/>
          <w:sz w:val="24"/>
          <w:szCs w:val="24"/>
        </w:rPr>
        <w:tab/>
      </w:r>
      <w:r>
        <w:rPr>
          <w:rFonts w:asciiTheme="minorHAnsi" w:eastAsia="Arial" w:hAnsiTheme="minorHAnsi" w:cstheme="minorHAnsi"/>
          <w:sz w:val="24"/>
          <w:szCs w:val="24"/>
        </w:rPr>
        <w:tab/>
      </w:r>
      <w:r w:rsidRPr="00ED5548">
        <w:rPr>
          <w:rFonts w:asciiTheme="minorHAnsi" w:eastAsia="Arial" w:hAnsiTheme="minorHAnsi" w:cstheme="minorHAnsi"/>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rkan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sil waw</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 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eo</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lam</w:t>
      </w:r>
      <w:r w:rsidRPr="00ED5548">
        <w:rPr>
          <w:rFonts w:asciiTheme="minorHAnsi" w:eastAsia="Arial" w:hAnsiTheme="minorHAnsi" w:cstheme="minorHAnsi"/>
          <w:spacing w:val="1"/>
          <w:sz w:val="24"/>
          <w:szCs w:val="24"/>
        </w:rPr>
        <w:t xml:space="preserve"> 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ini,</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 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t:</w:t>
      </w:r>
    </w:p>
    <w:p w14:paraId="447BD1C2" w14:textId="1E34506C" w:rsidR="00315C27" w:rsidRPr="00ED5548" w:rsidRDefault="00000000" w:rsidP="00FD7697">
      <w:pPr>
        <w:ind w:left="100" w:right="76"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ye D</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z w:val="24"/>
          <w:szCs w:val="24"/>
        </w:rPr>
        <w:t>t cre</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ar</w:t>
      </w:r>
      <w:r w:rsidRPr="00ED5548">
        <w:rPr>
          <w:rFonts w:asciiTheme="minorHAnsi" w:eastAsia="Arial" w:hAnsiTheme="minorHAnsi" w:cstheme="minorHAnsi"/>
          <w:sz w:val="24"/>
          <w:szCs w:val="24"/>
        </w:rPr>
        <w:t>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 xml:space="preserve">ia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 t</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ub</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c</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Rel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 xml:space="preserve">ih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itik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ratk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nge</w:t>
      </w:r>
      <w:r w:rsidRPr="00ED5548">
        <w:rPr>
          <w:rFonts w:asciiTheme="minorHAnsi" w:eastAsia="Arial" w:hAnsiTheme="minorHAnsi" w:cstheme="minorHAnsi"/>
          <w:sz w:val="24"/>
          <w:szCs w:val="24"/>
        </w:rPr>
        <w:t>rt</w:t>
      </w:r>
      <w:r w:rsidRPr="00ED5548">
        <w:rPr>
          <w:rFonts w:asciiTheme="minorHAnsi" w:eastAsia="Arial" w:hAnsiTheme="minorHAnsi" w:cstheme="minorHAnsi"/>
          <w:spacing w:val="-1"/>
          <w:sz w:val="24"/>
          <w:szCs w:val="24"/>
        </w:rPr>
        <w:t>ia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rsu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ri k</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lay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p>
    <w:p w14:paraId="3D543FF1" w14:textId="6AE242A8" w:rsidR="001A17C3" w:rsidRDefault="00000000" w:rsidP="001A17C3">
      <w:pPr>
        <w:ind w:left="100" w:right="74" w:firstLine="720"/>
        <w:jc w:val="both"/>
        <w:rPr>
          <w:rFonts w:asciiTheme="minorHAnsi" w:eastAsia="Arial" w:hAnsiTheme="minorHAnsi" w:cstheme="minorHAnsi"/>
          <w:b/>
          <w:spacing w:val="1"/>
          <w:sz w:val="24"/>
          <w:szCs w:val="24"/>
        </w:rPr>
      </w:pP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sis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1</w:t>
      </w:r>
      <w:r w:rsidRPr="00ED5548">
        <w:rPr>
          <w:rFonts w:asciiTheme="minorHAnsi" w:eastAsia="Arial" w:hAnsiTheme="minorHAnsi" w:cstheme="minorHAnsi"/>
          <w:sz w:val="24"/>
          <w:szCs w:val="24"/>
        </w:rPr>
        <w:t>0 t</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aa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tu</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laks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PR</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t</w:t>
      </w:r>
      <w:r w:rsidR="001A17C3">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Gre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ry,</w:t>
      </w:r>
      <w:r w:rsidR="001A17C3">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ye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001A17C3">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001A17C3">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sika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b/>
          <w:spacing w:val="1"/>
          <w:sz w:val="24"/>
          <w:szCs w:val="24"/>
        </w:rPr>
        <w:t xml:space="preserve"> </w:t>
      </w:r>
    </w:p>
    <w:p w14:paraId="56ABBE6C" w14:textId="77777777" w:rsidR="001A17C3" w:rsidRDefault="001A17C3" w:rsidP="001A17C3">
      <w:pPr>
        <w:ind w:left="100" w:right="74" w:firstLine="42"/>
        <w:jc w:val="both"/>
        <w:rPr>
          <w:rFonts w:asciiTheme="minorHAnsi" w:eastAsia="Arial" w:hAnsiTheme="minorHAnsi" w:cstheme="minorHAnsi"/>
          <w:b/>
          <w:bCs/>
          <w:spacing w:val="-2"/>
          <w:sz w:val="24"/>
          <w:szCs w:val="24"/>
        </w:rPr>
      </w:pPr>
    </w:p>
    <w:p w14:paraId="6BEC6C34" w14:textId="77777777" w:rsid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pacing w:val="-2"/>
          <w:sz w:val="24"/>
          <w:szCs w:val="24"/>
        </w:rPr>
        <w:t>A</w:t>
      </w:r>
      <w:r w:rsidRPr="001A17C3">
        <w:rPr>
          <w:rFonts w:asciiTheme="minorHAnsi" w:eastAsia="Arial" w:hAnsiTheme="minorHAnsi" w:cstheme="minorHAnsi"/>
          <w:b/>
          <w:bCs/>
          <w:spacing w:val="1"/>
          <w:sz w:val="24"/>
          <w:szCs w:val="24"/>
        </w:rPr>
        <w:t>na</w:t>
      </w:r>
      <w:r w:rsidRPr="001A17C3">
        <w:rPr>
          <w:rFonts w:asciiTheme="minorHAnsi" w:eastAsia="Arial" w:hAnsiTheme="minorHAnsi" w:cstheme="minorHAnsi"/>
          <w:b/>
          <w:bCs/>
          <w:sz w:val="24"/>
          <w:szCs w:val="24"/>
        </w:rPr>
        <w:t>l</w:t>
      </w:r>
      <w:r w:rsidRPr="001A17C3">
        <w:rPr>
          <w:rFonts w:asciiTheme="minorHAnsi" w:eastAsia="Arial" w:hAnsiTheme="minorHAnsi" w:cstheme="minorHAnsi"/>
          <w:b/>
          <w:bCs/>
          <w:spacing w:val="-1"/>
          <w:sz w:val="24"/>
          <w:szCs w:val="24"/>
        </w:rPr>
        <w:t>i</w:t>
      </w:r>
      <w:r w:rsidRPr="001A17C3">
        <w:rPr>
          <w:rFonts w:asciiTheme="minorHAnsi" w:eastAsia="Arial" w:hAnsiTheme="minorHAnsi" w:cstheme="minorHAnsi"/>
          <w:b/>
          <w:bCs/>
          <w:sz w:val="24"/>
          <w:szCs w:val="24"/>
        </w:rPr>
        <w:t>sis</w:t>
      </w:r>
      <w:r w:rsidRPr="001A17C3">
        <w:rPr>
          <w:rFonts w:asciiTheme="minorHAnsi" w:eastAsia="Arial" w:hAnsiTheme="minorHAnsi" w:cstheme="minorHAnsi"/>
          <w:b/>
          <w:bCs/>
          <w:spacing w:val="3"/>
          <w:sz w:val="24"/>
          <w:szCs w:val="24"/>
        </w:rPr>
        <w:t xml:space="preserve"> </w:t>
      </w:r>
    </w:p>
    <w:p w14:paraId="4FB08E41" w14:textId="671D5901" w:rsidR="001A17C3" w:rsidRPr="001A17C3" w:rsidRDefault="00000000" w:rsidP="001A17C3">
      <w:pPr>
        <w:ind w:left="100" w:right="74" w:firstLine="42"/>
        <w:jc w:val="both"/>
        <w:rPr>
          <w:rFonts w:asciiTheme="minorHAnsi" w:eastAsia="Arial" w:hAnsiTheme="minorHAnsi" w:cstheme="minorHAnsi"/>
          <w:b/>
          <w:bCs/>
          <w:sz w:val="24"/>
          <w:szCs w:val="24"/>
        </w:rPr>
      </w:pP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iki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o</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z w:val="24"/>
          <w:szCs w:val="24"/>
        </w:rPr>
        <w:t>vid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ph</w:t>
      </w:r>
      <w:r w:rsidRPr="00ED5548">
        <w:rPr>
          <w:rFonts w:asciiTheme="minorHAnsi" w:eastAsia="Arial" w:hAnsiTheme="minorHAnsi" w:cstheme="minorHAnsi"/>
          <w:sz w:val="24"/>
          <w:szCs w:val="24"/>
        </w:rPr>
        <w:t>y,</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lu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m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sial </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mu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 xml:space="preserve">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1"/>
          <w:sz w:val="24"/>
          <w:szCs w:val="24"/>
        </w:rPr>
        <w:t xml:space="preserve"> 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rkait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 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h</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d</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 xml:space="preserve"> bag</w:t>
      </w:r>
      <w:r w:rsidRPr="00ED5548">
        <w:rPr>
          <w:rFonts w:asciiTheme="minorHAnsi" w:eastAsia="Arial" w:hAnsiTheme="minorHAnsi" w:cstheme="minorHAnsi"/>
          <w:sz w:val="24"/>
          <w:szCs w:val="24"/>
        </w:rPr>
        <w:t>i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ye </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 xml:space="preserve">reka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 xml:space="preserve"> ma</w:t>
      </w:r>
      <w:r w:rsidRPr="00ED5548">
        <w:rPr>
          <w:rFonts w:asciiTheme="minorHAnsi" w:eastAsia="Arial" w:hAnsiTheme="minorHAnsi" w:cstheme="minorHAnsi"/>
          <w:sz w:val="24"/>
          <w:szCs w:val="24"/>
        </w:rPr>
        <w:t xml:space="preserve">sih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w:t>
      </w:r>
      <w:r w:rsidRPr="00ED5548">
        <w:rPr>
          <w:rFonts w:asciiTheme="minorHAnsi" w:eastAsia="Arial" w:hAnsiTheme="minorHAnsi" w:cstheme="minorHAnsi"/>
          <w:spacing w:val="8"/>
          <w:sz w:val="24"/>
          <w:szCs w:val="24"/>
        </w:rPr>
        <w:t>a</w:t>
      </w:r>
      <w:r w:rsidRPr="00ED5548">
        <w:rPr>
          <w:rFonts w:asciiTheme="minorHAnsi" w:eastAsia="Arial" w:hAnsiTheme="minorHAnsi" w:cstheme="minorHAnsi"/>
          <w:spacing w:val="1"/>
          <w:sz w:val="24"/>
          <w:szCs w:val="24"/>
        </w:rPr>
        <w:t>ngn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edu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eng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rst</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ep</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0"/>
          <w:sz w:val="24"/>
          <w:szCs w:val="24"/>
        </w:rPr>
        <w:t xml:space="preserve"> </w:t>
      </w:r>
    </w:p>
    <w:p w14:paraId="2D9A32FA" w14:textId="77777777" w:rsidR="001A17C3" w:rsidRDefault="001A17C3" w:rsidP="001A17C3">
      <w:pPr>
        <w:ind w:left="100" w:right="74" w:firstLine="42"/>
        <w:jc w:val="both"/>
        <w:rPr>
          <w:rFonts w:asciiTheme="minorHAnsi" w:eastAsia="Arial" w:hAnsiTheme="minorHAnsi" w:cstheme="minorHAnsi"/>
          <w:b/>
          <w:bCs/>
          <w:sz w:val="24"/>
          <w:szCs w:val="24"/>
        </w:rPr>
      </w:pPr>
    </w:p>
    <w:p w14:paraId="32BE93BD" w14:textId="77777777" w:rsid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z w:val="24"/>
          <w:szCs w:val="24"/>
        </w:rPr>
        <w:t>Tuju</w:t>
      </w:r>
      <w:r w:rsidRPr="001A17C3">
        <w:rPr>
          <w:rFonts w:asciiTheme="minorHAnsi" w:eastAsia="Arial" w:hAnsiTheme="minorHAnsi" w:cstheme="minorHAnsi"/>
          <w:b/>
          <w:bCs/>
          <w:spacing w:val="-1"/>
          <w:sz w:val="24"/>
          <w:szCs w:val="24"/>
        </w:rPr>
        <w:t>a</w:t>
      </w:r>
      <w:r w:rsidRPr="001A17C3">
        <w:rPr>
          <w:rFonts w:asciiTheme="minorHAnsi" w:eastAsia="Arial" w:hAnsiTheme="minorHAnsi" w:cstheme="minorHAnsi"/>
          <w:b/>
          <w:bCs/>
          <w:spacing w:val="1"/>
          <w:sz w:val="24"/>
          <w:szCs w:val="24"/>
        </w:rPr>
        <w:t>n</w:t>
      </w:r>
    </w:p>
    <w:p w14:paraId="528882AF" w14:textId="6187D335" w:rsidR="001A17C3" w:rsidRPr="001A17C3" w:rsidRDefault="00000000" w:rsidP="001A17C3">
      <w:pPr>
        <w:ind w:left="100" w:right="74" w:firstLine="42"/>
        <w:jc w:val="both"/>
        <w:rPr>
          <w:rFonts w:asciiTheme="minorHAnsi" w:eastAsia="Arial" w:hAnsiTheme="minorHAnsi" w:cstheme="minorHAnsi"/>
          <w:b/>
          <w:bCs/>
          <w:sz w:val="24"/>
          <w:szCs w:val="24"/>
        </w:rPr>
      </w:pPr>
      <w:r w:rsidRPr="00ED5548">
        <w:rPr>
          <w:rFonts w:asciiTheme="minorHAnsi" w:eastAsia="Arial" w:hAnsiTheme="minorHAnsi" w:cstheme="minorHAnsi"/>
          <w:spacing w:val="-3"/>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lah</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ada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li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 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ge</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6"/>
          <w:sz w:val="24"/>
          <w:szCs w:val="24"/>
        </w:rPr>
        <w:t xml:space="preserve"> </w:t>
      </w:r>
    </w:p>
    <w:p w14:paraId="1CA0D6F4" w14:textId="77777777" w:rsidR="001A17C3" w:rsidRDefault="001A17C3" w:rsidP="001A17C3">
      <w:pPr>
        <w:ind w:left="100" w:right="74" w:firstLine="42"/>
        <w:jc w:val="both"/>
        <w:rPr>
          <w:rFonts w:asciiTheme="minorHAnsi" w:eastAsia="Arial" w:hAnsiTheme="minorHAnsi" w:cstheme="minorHAnsi"/>
          <w:b/>
          <w:spacing w:val="2"/>
          <w:sz w:val="24"/>
          <w:szCs w:val="24"/>
        </w:rPr>
      </w:pPr>
    </w:p>
    <w:p w14:paraId="0FA8E11D" w14:textId="77777777" w:rsid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pacing w:val="-2"/>
          <w:sz w:val="24"/>
          <w:szCs w:val="24"/>
        </w:rPr>
        <w:t>P</w:t>
      </w:r>
      <w:r w:rsidRPr="001A17C3">
        <w:rPr>
          <w:rFonts w:asciiTheme="minorHAnsi" w:eastAsia="Arial" w:hAnsiTheme="minorHAnsi" w:cstheme="minorHAnsi"/>
          <w:b/>
          <w:bCs/>
          <w:spacing w:val="1"/>
          <w:sz w:val="24"/>
          <w:szCs w:val="24"/>
        </w:rPr>
        <w:t>ub</w:t>
      </w:r>
      <w:r w:rsidRPr="001A17C3">
        <w:rPr>
          <w:rFonts w:asciiTheme="minorHAnsi" w:eastAsia="Arial" w:hAnsiTheme="minorHAnsi" w:cstheme="minorHAnsi"/>
          <w:b/>
          <w:bCs/>
          <w:sz w:val="24"/>
          <w:szCs w:val="24"/>
        </w:rPr>
        <w:t>l</w:t>
      </w:r>
      <w:r w:rsidRPr="001A17C3">
        <w:rPr>
          <w:rFonts w:asciiTheme="minorHAnsi" w:eastAsia="Arial" w:hAnsiTheme="minorHAnsi" w:cstheme="minorHAnsi"/>
          <w:b/>
          <w:bCs/>
          <w:spacing w:val="-1"/>
          <w:sz w:val="24"/>
          <w:szCs w:val="24"/>
        </w:rPr>
        <w:t>i</w:t>
      </w:r>
      <w:r w:rsidRPr="001A17C3">
        <w:rPr>
          <w:rFonts w:asciiTheme="minorHAnsi" w:eastAsia="Arial" w:hAnsiTheme="minorHAnsi" w:cstheme="minorHAnsi"/>
          <w:b/>
          <w:bCs/>
          <w:sz w:val="24"/>
          <w:szCs w:val="24"/>
        </w:rPr>
        <w:t>k</w:t>
      </w:r>
    </w:p>
    <w:p w14:paraId="2F47B684" w14:textId="48FF92A0" w:rsidR="001A17C3" w:rsidRPr="001A17C3" w:rsidRDefault="00000000" w:rsidP="001A17C3">
      <w:pPr>
        <w:ind w:left="100" w:right="74" w:firstLine="42"/>
        <w:jc w:val="both"/>
        <w:rPr>
          <w:rFonts w:asciiTheme="minorHAnsi" w:eastAsia="Arial" w:hAnsiTheme="minorHAnsi" w:cstheme="minorHAnsi"/>
          <w:b/>
          <w:bCs/>
          <w:sz w:val="24"/>
          <w:szCs w:val="24"/>
        </w:rPr>
      </w:pP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ub</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 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ye 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uda</w:t>
      </w:r>
      <w:r w:rsidRPr="00ED5548">
        <w:rPr>
          <w:rFonts w:asciiTheme="minorHAnsi" w:eastAsia="Arial" w:hAnsiTheme="minorHAnsi" w:cstheme="minorHAnsi"/>
          <w:sz w:val="24"/>
          <w:szCs w:val="24"/>
        </w:rPr>
        <w:t>,</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rkan</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nun</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sia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sih</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10"/>
          <w:sz w:val="24"/>
          <w:szCs w:val="24"/>
        </w:rPr>
        <w:t xml:space="preserve"> </w:t>
      </w:r>
    </w:p>
    <w:p w14:paraId="5C86570C" w14:textId="77777777" w:rsidR="001A17C3" w:rsidRDefault="001A17C3" w:rsidP="001A17C3">
      <w:pPr>
        <w:ind w:left="100" w:right="74" w:firstLine="42"/>
        <w:jc w:val="both"/>
        <w:rPr>
          <w:rFonts w:asciiTheme="minorHAnsi" w:eastAsia="Arial" w:hAnsiTheme="minorHAnsi" w:cstheme="minorHAnsi"/>
          <w:b/>
          <w:bCs/>
          <w:sz w:val="24"/>
          <w:szCs w:val="24"/>
        </w:rPr>
      </w:pPr>
    </w:p>
    <w:p w14:paraId="574543D1" w14:textId="77777777" w:rsidR="005460DF" w:rsidRDefault="005460DF" w:rsidP="001A17C3">
      <w:pPr>
        <w:ind w:left="100" w:right="74" w:firstLine="42"/>
        <w:jc w:val="both"/>
        <w:rPr>
          <w:rFonts w:asciiTheme="minorHAnsi" w:eastAsia="Arial" w:hAnsiTheme="minorHAnsi" w:cstheme="minorHAnsi"/>
          <w:b/>
          <w:bCs/>
          <w:sz w:val="24"/>
          <w:szCs w:val="24"/>
        </w:rPr>
      </w:pPr>
    </w:p>
    <w:p w14:paraId="2FD4AF54" w14:textId="77777777" w:rsidR="005460DF" w:rsidRDefault="005460DF" w:rsidP="001A17C3">
      <w:pPr>
        <w:ind w:left="100" w:right="74" w:firstLine="42"/>
        <w:jc w:val="both"/>
        <w:rPr>
          <w:rFonts w:asciiTheme="minorHAnsi" w:eastAsia="Arial" w:hAnsiTheme="minorHAnsi" w:cstheme="minorHAnsi"/>
          <w:b/>
          <w:bCs/>
          <w:sz w:val="24"/>
          <w:szCs w:val="24"/>
        </w:rPr>
      </w:pPr>
    </w:p>
    <w:p w14:paraId="22FCB1F1" w14:textId="77777777" w:rsid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z w:val="24"/>
          <w:szCs w:val="24"/>
        </w:rPr>
        <w:lastRenderedPageBreak/>
        <w:t>P</w:t>
      </w:r>
      <w:r w:rsidRPr="001A17C3">
        <w:rPr>
          <w:rFonts w:asciiTheme="minorHAnsi" w:eastAsia="Arial" w:hAnsiTheme="minorHAnsi" w:cstheme="minorHAnsi"/>
          <w:b/>
          <w:bCs/>
          <w:spacing w:val="1"/>
          <w:sz w:val="24"/>
          <w:szCs w:val="24"/>
        </w:rPr>
        <w:t>e</w:t>
      </w:r>
      <w:r w:rsidRPr="001A17C3">
        <w:rPr>
          <w:rFonts w:asciiTheme="minorHAnsi" w:eastAsia="Arial" w:hAnsiTheme="minorHAnsi" w:cstheme="minorHAnsi"/>
          <w:b/>
          <w:bCs/>
          <w:sz w:val="24"/>
          <w:szCs w:val="24"/>
        </w:rPr>
        <w:t>s</w:t>
      </w:r>
      <w:r w:rsidRPr="001A17C3">
        <w:rPr>
          <w:rFonts w:asciiTheme="minorHAnsi" w:eastAsia="Arial" w:hAnsiTheme="minorHAnsi" w:cstheme="minorHAnsi"/>
          <w:b/>
          <w:bCs/>
          <w:spacing w:val="-1"/>
          <w:sz w:val="24"/>
          <w:szCs w:val="24"/>
        </w:rPr>
        <w:t>a</w:t>
      </w:r>
      <w:r w:rsidRPr="001A17C3">
        <w:rPr>
          <w:rFonts w:asciiTheme="minorHAnsi" w:eastAsia="Arial" w:hAnsiTheme="minorHAnsi" w:cstheme="minorHAnsi"/>
          <w:b/>
          <w:bCs/>
          <w:spacing w:val="1"/>
          <w:sz w:val="24"/>
          <w:szCs w:val="24"/>
        </w:rPr>
        <w:t>n</w:t>
      </w:r>
    </w:p>
    <w:p w14:paraId="1E47702D" w14:textId="77777777" w:rsidR="001A17C3" w:rsidRDefault="00000000" w:rsidP="001A17C3">
      <w:pPr>
        <w:ind w:left="100" w:right="74" w:firstLine="42"/>
        <w:jc w:val="both"/>
        <w:rPr>
          <w:rFonts w:asciiTheme="minorHAnsi" w:eastAsia="Arial" w:hAnsiTheme="minorHAnsi" w:cstheme="minorHAnsi"/>
          <w:spacing w:val="14"/>
          <w:sz w:val="24"/>
          <w:szCs w:val="24"/>
        </w:rPr>
      </w:pP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lah</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aga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9"/>
          <w:sz w:val="24"/>
          <w:szCs w:val="24"/>
        </w:rPr>
        <w:t>l</w:t>
      </w:r>
      <w:r w:rsidRPr="00ED5548">
        <w:rPr>
          <w:rFonts w:asciiTheme="minorHAnsi" w:eastAsia="Arial" w:hAnsiTheme="minorHAnsi" w:cstheme="minorHAnsi"/>
          <w:spacing w:val="1"/>
          <w:sz w:val="24"/>
          <w:szCs w:val="24"/>
        </w:rPr>
        <w:t>eb</w:t>
      </w:r>
      <w:r w:rsidRPr="00ED5548">
        <w:rPr>
          <w:rFonts w:asciiTheme="minorHAnsi" w:eastAsia="Arial" w:hAnsiTheme="minorHAnsi" w:cstheme="minorHAnsi"/>
          <w:sz w:val="24"/>
          <w:szCs w:val="24"/>
        </w:rPr>
        <w:t xml:space="preserve">ih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li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ri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4"/>
          <w:sz w:val="24"/>
          <w:szCs w:val="24"/>
        </w:rPr>
        <w:t xml:space="preserve"> </w:t>
      </w:r>
    </w:p>
    <w:p w14:paraId="692DDD49" w14:textId="77777777" w:rsidR="001A17C3" w:rsidRDefault="001A17C3" w:rsidP="001A17C3">
      <w:pPr>
        <w:ind w:left="100" w:right="74" w:firstLine="42"/>
        <w:jc w:val="both"/>
        <w:rPr>
          <w:rFonts w:asciiTheme="minorHAnsi" w:eastAsia="Arial" w:hAnsiTheme="minorHAnsi" w:cstheme="minorHAnsi"/>
          <w:spacing w:val="14"/>
          <w:sz w:val="24"/>
          <w:szCs w:val="24"/>
        </w:rPr>
      </w:pPr>
    </w:p>
    <w:p w14:paraId="48972BA7" w14:textId="77777777" w:rsid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z w:val="24"/>
          <w:szCs w:val="24"/>
        </w:rPr>
        <w:t>Strat</w:t>
      </w:r>
      <w:r w:rsidRPr="001A17C3">
        <w:rPr>
          <w:rFonts w:asciiTheme="minorHAnsi" w:eastAsia="Arial" w:hAnsiTheme="minorHAnsi" w:cstheme="minorHAnsi"/>
          <w:b/>
          <w:bCs/>
          <w:spacing w:val="-1"/>
          <w:sz w:val="24"/>
          <w:szCs w:val="24"/>
        </w:rPr>
        <w:t>e</w:t>
      </w:r>
      <w:r w:rsidRPr="001A17C3">
        <w:rPr>
          <w:rFonts w:asciiTheme="minorHAnsi" w:eastAsia="Arial" w:hAnsiTheme="minorHAnsi" w:cstheme="minorHAnsi"/>
          <w:b/>
          <w:bCs/>
          <w:spacing w:val="1"/>
          <w:sz w:val="24"/>
          <w:szCs w:val="24"/>
        </w:rPr>
        <w:t>g</w:t>
      </w:r>
      <w:r w:rsidRPr="001A17C3">
        <w:rPr>
          <w:rFonts w:asciiTheme="minorHAnsi" w:eastAsia="Arial" w:hAnsiTheme="minorHAnsi" w:cstheme="minorHAnsi"/>
          <w:b/>
          <w:bCs/>
          <w:sz w:val="24"/>
          <w:szCs w:val="24"/>
        </w:rPr>
        <w:t>i</w:t>
      </w:r>
    </w:p>
    <w:p w14:paraId="48109330" w14:textId="74097D95" w:rsidR="001A17C3" w:rsidRDefault="00000000" w:rsidP="001A17C3">
      <w:pPr>
        <w:ind w:left="100" w:right="74" w:firstLine="42"/>
        <w:jc w:val="both"/>
        <w:rPr>
          <w:rFonts w:asciiTheme="minorHAnsi" w:eastAsia="Arial" w:hAnsiTheme="minorHAnsi" w:cstheme="minorHAnsi"/>
          <w:b/>
          <w:sz w:val="24"/>
          <w:szCs w:val="24"/>
        </w:rPr>
      </w:pPr>
      <w:r w:rsidRPr="00ED5548">
        <w:rPr>
          <w:rFonts w:asciiTheme="minorHAnsi" w:eastAsia="Arial" w:hAnsiTheme="minorHAnsi" w:cstheme="minorHAnsi"/>
          <w:sz w:val="24"/>
          <w:szCs w:val="24"/>
        </w:rPr>
        <w:t>Stra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z w:val="24"/>
          <w:szCs w:val="24"/>
        </w:rPr>
        <w:t>ikasi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8"/>
          <w:sz w:val="24"/>
          <w:szCs w:val="24"/>
        </w:rPr>
        <w:t>r</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rsu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sif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tif</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relev</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aud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ta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ian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kre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ye</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PR.</w:t>
      </w:r>
    </w:p>
    <w:p w14:paraId="6A5AD627" w14:textId="77777777" w:rsidR="001A17C3" w:rsidRDefault="001A17C3" w:rsidP="001A17C3">
      <w:pPr>
        <w:ind w:left="100" w:right="74" w:firstLine="42"/>
        <w:jc w:val="both"/>
        <w:rPr>
          <w:rFonts w:asciiTheme="minorHAnsi" w:eastAsia="Arial" w:hAnsiTheme="minorHAnsi" w:cstheme="minorHAnsi"/>
          <w:b/>
          <w:sz w:val="24"/>
          <w:szCs w:val="24"/>
        </w:rPr>
      </w:pPr>
    </w:p>
    <w:p w14:paraId="0BEE7896" w14:textId="25EB7C37" w:rsidR="001A17C3" w:rsidRPr="001A17C3" w:rsidRDefault="00000000" w:rsidP="001A17C3">
      <w:pPr>
        <w:ind w:left="100" w:right="74" w:firstLine="42"/>
        <w:jc w:val="both"/>
        <w:rPr>
          <w:rFonts w:asciiTheme="minorHAnsi" w:eastAsia="Arial" w:hAnsiTheme="minorHAnsi" w:cstheme="minorHAnsi"/>
          <w:b/>
          <w:bCs/>
          <w:spacing w:val="3"/>
          <w:sz w:val="24"/>
          <w:szCs w:val="24"/>
        </w:rPr>
      </w:pPr>
      <w:r w:rsidRPr="001A17C3">
        <w:rPr>
          <w:rFonts w:asciiTheme="minorHAnsi" w:eastAsia="Arial" w:hAnsiTheme="minorHAnsi" w:cstheme="minorHAnsi"/>
          <w:b/>
          <w:bCs/>
          <w:sz w:val="24"/>
          <w:szCs w:val="24"/>
        </w:rPr>
        <w:t>Taktik</w:t>
      </w:r>
    </w:p>
    <w:p w14:paraId="3CAEA2F1" w14:textId="002ACFA1" w:rsidR="001A17C3" w:rsidRDefault="00000000" w:rsidP="001A17C3">
      <w:pPr>
        <w:ind w:left="100" w:right="74" w:firstLine="42"/>
        <w:jc w:val="both"/>
        <w:rPr>
          <w:rFonts w:asciiTheme="minorHAnsi" w:eastAsia="Arial" w:hAnsiTheme="minorHAnsi" w:cstheme="minorHAnsi"/>
          <w:spacing w:val="3"/>
          <w:sz w:val="24"/>
          <w:szCs w:val="24"/>
        </w:rPr>
      </w:pPr>
      <w:r w:rsidRPr="00ED5548">
        <w:rPr>
          <w:rFonts w:asciiTheme="minorHAnsi" w:eastAsia="Arial" w:hAnsiTheme="minorHAnsi" w:cstheme="minorHAnsi"/>
          <w:spacing w:val="-3"/>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ktik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 xml:space="preserve">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ian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 lai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001A17C3">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rkait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w</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lay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mpe</w:t>
      </w:r>
      <w:r w:rsidRPr="00ED5548">
        <w:rPr>
          <w:rFonts w:asciiTheme="minorHAnsi" w:eastAsia="Arial" w:hAnsiTheme="minorHAnsi" w:cstheme="minorHAnsi"/>
          <w:sz w:val="24"/>
          <w:szCs w:val="24"/>
        </w:rPr>
        <w:t>rt</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kre</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tivi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laks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p>
    <w:p w14:paraId="329CCB9D" w14:textId="77777777" w:rsidR="001A17C3" w:rsidRDefault="001A17C3" w:rsidP="001A17C3">
      <w:pPr>
        <w:ind w:left="100" w:right="74" w:firstLine="42"/>
        <w:jc w:val="both"/>
        <w:rPr>
          <w:rFonts w:asciiTheme="minorHAnsi" w:eastAsia="Arial" w:hAnsiTheme="minorHAnsi" w:cstheme="minorHAnsi"/>
          <w:spacing w:val="3"/>
          <w:sz w:val="24"/>
          <w:szCs w:val="24"/>
        </w:rPr>
      </w:pPr>
    </w:p>
    <w:p w14:paraId="10FAA642" w14:textId="056BF163" w:rsidR="001A17C3" w:rsidRPr="001A17C3" w:rsidRDefault="00000000" w:rsidP="001A17C3">
      <w:pPr>
        <w:ind w:left="100" w:right="74" w:firstLine="42"/>
        <w:jc w:val="both"/>
        <w:rPr>
          <w:rFonts w:asciiTheme="minorHAnsi" w:eastAsia="Arial" w:hAnsiTheme="minorHAnsi" w:cstheme="minorHAnsi"/>
          <w:b/>
          <w:bCs/>
          <w:spacing w:val="4"/>
          <w:sz w:val="24"/>
          <w:szCs w:val="24"/>
        </w:rPr>
      </w:pPr>
      <w:r w:rsidRPr="001A17C3">
        <w:rPr>
          <w:rFonts w:asciiTheme="minorHAnsi" w:eastAsia="Arial" w:hAnsiTheme="minorHAnsi" w:cstheme="minorHAnsi"/>
          <w:b/>
          <w:bCs/>
          <w:sz w:val="24"/>
          <w:szCs w:val="24"/>
        </w:rPr>
        <w:t>Sk</w:t>
      </w:r>
      <w:r w:rsidRPr="001A17C3">
        <w:rPr>
          <w:rFonts w:asciiTheme="minorHAnsi" w:eastAsia="Arial" w:hAnsiTheme="minorHAnsi" w:cstheme="minorHAnsi"/>
          <w:b/>
          <w:bCs/>
          <w:spacing w:val="1"/>
          <w:sz w:val="24"/>
          <w:szCs w:val="24"/>
        </w:rPr>
        <w:t>a</w:t>
      </w:r>
      <w:r w:rsidRPr="001A17C3">
        <w:rPr>
          <w:rFonts w:asciiTheme="minorHAnsi" w:eastAsia="Arial" w:hAnsiTheme="minorHAnsi" w:cstheme="minorHAnsi"/>
          <w:b/>
          <w:bCs/>
          <w:sz w:val="24"/>
          <w:szCs w:val="24"/>
        </w:rPr>
        <w:t xml:space="preserve">la </w:t>
      </w:r>
      <w:r w:rsidRPr="001A17C3">
        <w:rPr>
          <w:rFonts w:asciiTheme="minorHAnsi" w:eastAsia="Arial" w:hAnsiTheme="minorHAnsi" w:cstheme="minorHAnsi"/>
          <w:b/>
          <w:bCs/>
          <w:spacing w:val="1"/>
          <w:sz w:val="24"/>
          <w:szCs w:val="24"/>
        </w:rPr>
        <w:t>Wa</w:t>
      </w:r>
      <w:r w:rsidRPr="001A17C3">
        <w:rPr>
          <w:rFonts w:asciiTheme="minorHAnsi" w:eastAsia="Arial" w:hAnsiTheme="minorHAnsi" w:cstheme="minorHAnsi"/>
          <w:b/>
          <w:bCs/>
          <w:sz w:val="24"/>
          <w:szCs w:val="24"/>
        </w:rPr>
        <w:t>k</w:t>
      </w:r>
      <w:r w:rsidRPr="001A17C3">
        <w:rPr>
          <w:rFonts w:asciiTheme="minorHAnsi" w:eastAsia="Arial" w:hAnsiTheme="minorHAnsi" w:cstheme="minorHAnsi"/>
          <w:b/>
          <w:bCs/>
          <w:spacing w:val="-2"/>
          <w:sz w:val="24"/>
          <w:szCs w:val="24"/>
        </w:rPr>
        <w:t>t</w:t>
      </w:r>
      <w:r w:rsidRPr="001A17C3">
        <w:rPr>
          <w:rFonts w:asciiTheme="minorHAnsi" w:eastAsia="Arial" w:hAnsiTheme="minorHAnsi" w:cstheme="minorHAnsi"/>
          <w:b/>
          <w:bCs/>
          <w:spacing w:val="1"/>
          <w:sz w:val="24"/>
          <w:szCs w:val="24"/>
        </w:rPr>
        <w:t>u</w:t>
      </w:r>
      <w:r w:rsidRPr="001A17C3">
        <w:rPr>
          <w:rFonts w:asciiTheme="minorHAnsi" w:eastAsia="Arial" w:hAnsiTheme="minorHAnsi" w:cstheme="minorHAnsi"/>
          <w:b/>
          <w:bCs/>
          <w:spacing w:val="4"/>
          <w:sz w:val="24"/>
          <w:szCs w:val="24"/>
        </w:rPr>
        <w:t xml:space="preserve"> </w:t>
      </w:r>
    </w:p>
    <w:p w14:paraId="4EDC4DAB" w14:textId="77777777" w:rsidR="001A17C3" w:rsidRDefault="00000000" w:rsidP="001A17C3">
      <w:pPr>
        <w:ind w:left="100" w:right="74" w:firstLine="42"/>
        <w:jc w:val="both"/>
        <w:rPr>
          <w:rFonts w:asciiTheme="minorHAnsi" w:eastAsia="Arial" w:hAnsiTheme="minorHAnsi" w:cstheme="minorHAnsi"/>
          <w:spacing w:val="4"/>
          <w:sz w:val="24"/>
          <w:szCs w:val="24"/>
        </w:rPr>
      </w:pPr>
      <w:r w:rsidRPr="00ED5548">
        <w:rPr>
          <w:rFonts w:asciiTheme="minorHAnsi" w:eastAsia="Arial" w:hAnsiTheme="minorHAnsi" w:cstheme="minorHAnsi"/>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ad</w:t>
      </w:r>
      <w:r w:rsidRPr="00ED5548">
        <w:rPr>
          <w:rFonts w:asciiTheme="minorHAnsi" w:eastAsia="Arial" w:hAnsiTheme="minorHAnsi" w:cstheme="minorHAnsi"/>
          <w:sz w:val="24"/>
          <w:szCs w:val="24"/>
        </w:rPr>
        <w:t>a sk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48"/>
          <w:sz w:val="24"/>
          <w:szCs w:val="24"/>
        </w:rPr>
        <w:t xml:space="preserve"> </w:t>
      </w:r>
      <w:r w:rsidRPr="00ED5548">
        <w:rPr>
          <w:rFonts w:asciiTheme="minorHAnsi" w:eastAsia="Arial" w:hAnsiTheme="minorHAnsi" w:cstheme="minorHAnsi"/>
          <w:sz w:val="24"/>
          <w:szCs w:val="24"/>
        </w:rPr>
        <w:t>wak</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u</w:t>
      </w:r>
      <w:r w:rsidRPr="00ED5548">
        <w:rPr>
          <w:rFonts w:asciiTheme="minorHAnsi" w:eastAsia="Arial" w:hAnsiTheme="minorHAnsi" w:cstheme="minorHAnsi"/>
          <w:spacing w:val="49"/>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sifik</w:t>
      </w:r>
      <w:r w:rsidRPr="00ED5548">
        <w:rPr>
          <w:rFonts w:asciiTheme="minorHAnsi" w:eastAsia="Arial" w:hAnsiTheme="minorHAnsi" w:cstheme="minorHAnsi"/>
          <w:spacing w:val="48"/>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46"/>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9"/>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46"/>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49"/>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46"/>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z w:val="24"/>
          <w:szCs w:val="24"/>
        </w:rPr>
        <w:t>,</w:t>
      </w:r>
      <w:r w:rsidRPr="00ED5548">
        <w:rPr>
          <w:rFonts w:asciiTheme="minorHAnsi" w:eastAsia="Arial" w:hAnsiTheme="minorHAnsi" w:cstheme="minorHAnsi"/>
          <w:spacing w:val="46"/>
          <w:sz w:val="24"/>
          <w:szCs w:val="24"/>
        </w:rPr>
        <w:t xml:space="preserve"> </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005B163B">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rc</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  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i</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 xml:space="preserve">ti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gan</w:t>
      </w:r>
      <w:r w:rsidRPr="00ED5548">
        <w:rPr>
          <w:rFonts w:asciiTheme="minorHAnsi" w:eastAsia="Arial" w:hAnsiTheme="minorHAnsi" w:cstheme="minorHAnsi"/>
          <w:sz w:val="24"/>
          <w:szCs w:val="24"/>
        </w:rPr>
        <w:t>,  SD</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edu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nd</w:t>
      </w:r>
      <w:r w:rsidRPr="00ED5548">
        <w:rPr>
          <w:rFonts w:asciiTheme="minorHAnsi" w:eastAsia="Arial" w:hAnsiTheme="minorHAnsi" w:cstheme="minorHAnsi"/>
          <w:sz w:val="24"/>
          <w:szCs w:val="24"/>
        </w:rPr>
        <w:t>idi</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4"/>
          <w:sz w:val="24"/>
          <w:szCs w:val="24"/>
        </w:rPr>
        <w:t>.</w:t>
      </w:r>
    </w:p>
    <w:p w14:paraId="31E31E47" w14:textId="77777777" w:rsidR="001A17C3" w:rsidRDefault="001A17C3" w:rsidP="001A17C3">
      <w:pPr>
        <w:ind w:left="100" w:right="74" w:firstLine="42"/>
        <w:jc w:val="both"/>
        <w:rPr>
          <w:rFonts w:asciiTheme="minorHAnsi" w:eastAsia="Arial" w:hAnsiTheme="minorHAnsi" w:cstheme="minorHAnsi"/>
          <w:spacing w:val="4"/>
          <w:sz w:val="24"/>
          <w:szCs w:val="24"/>
        </w:rPr>
      </w:pPr>
    </w:p>
    <w:p w14:paraId="6F491B17" w14:textId="77777777" w:rsidR="001A17C3" w:rsidRP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pacing w:val="-2"/>
          <w:sz w:val="24"/>
          <w:szCs w:val="24"/>
        </w:rPr>
        <w:t>S</w:t>
      </w:r>
      <w:r w:rsidRPr="001A17C3">
        <w:rPr>
          <w:rFonts w:asciiTheme="minorHAnsi" w:eastAsia="Arial" w:hAnsiTheme="minorHAnsi" w:cstheme="minorHAnsi"/>
          <w:b/>
          <w:bCs/>
          <w:spacing w:val="1"/>
          <w:sz w:val="24"/>
          <w:szCs w:val="24"/>
        </w:rPr>
        <w:t>u</w:t>
      </w:r>
      <w:r w:rsidRPr="001A17C3">
        <w:rPr>
          <w:rFonts w:asciiTheme="minorHAnsi" w:eastAsia="Arial" w:hAnsiTheme="minorHAnsi" w:cstheme="minorHAnsi"/>
          <w:b/>
          <w:bCs/>
          <w:spacing w:val="-1"/>
          <w:sz w:val="24"/>
          <w:szCs w:val="24"/>
        </w:rPr>
        <w:t>m</w:t>
      </w:r>
      <w:r w:rsidRPr="001A17C3">
        <w:rPr>
          <w:rFonts w:asciiTheme="minorHAnsi" w:eastAsia="Arial" w:hAnsiTheme="minorHAnsi" w:cstheme="minorHAnsi"/>
          <w:b/>
          <w:bCs/>
          <w:spacing w:val="1"/>
          <w:sz w:val="24"/>
          <w:szCs w:val="24"/>
        </w:rPr>
        <w:t>be</w:t>
      </w:r>
      <w:r w:rsidRPr="001A17C3">
        <w:rPr>
          <w:rFonts w:asciiTheme="minorHAnsi" w:eastAsia="Arial" w:hAnsiTheme="minorHAnsi" w:cstheme="minorHAnsi"/>
          <w:b/>
          <w:bCs/>
          <w:sz w:val="24"/>
          <w:szCs w:val="24"/>
        </w:rPr>
        <w:t>r Da</w:t>
      </w:r>
      <w:r w:rsidRPr="001A17C3">
        <w:rPr>
          <w:rFonts w:asciiTheme="minorHAnsi" w:eastAsia="Arial" w:hAnsiTheme="minorHAnsi" w:cstheme="minorHAnsi"/>
          <w:b/>
          <w:bCs/>
          <w:spacing w:val="-2"/>
          <w:sz w:val="24"/>
          <w:szCs w:val="24"/>
        </w:rPr>
        <w:t>y</w:t>
      </w:r>
      <w:r w:rsidRPr="001A17C3">
        <w:rPr>
          <w:rFonts w:asciiTheme="minorHAnsi" w:eastAsia="Arial" w:hAnsiTheme="minorHAnsi" w:cstheme="minorHAnsi"/>
          <w:b/>
          <w:bCs/>
          <w:spacing w:val="1"/>
          <w:sz w:val="24"/>
          <w:szCs w:val="24"/>
        </w:rPr>
        <w:t>a</w:t>
      </w:r>
    </w:p>
    <w:p w14:paraId="6188BEE3" w14:textId="77777777" w:rsidR="001A17C3" w:rsidRDefault="00000000" w:rsidP="001A17C3">
      <w:pPr>
        <w:ind w:left="100" w:right="74" w:firstLine="42"/>
        <w:jc w:val="both"/>
        <w:rPr>
          <w:rFonts w:asciiTheme="minorHAnsi" w:eastAsia="Arial" w:hAnsiTheme="minorHAnsi" w:cstheme="minorHAnsi"/>
          <w:spacing w:val="5"/>
          <w:sz w:val="24"/>
          <w:szCs w:val="24"/>
        </w:rPr>
      </w:pP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ye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5"/>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z w:val="24"/>
          <w:szCs w:val="24"/>
        </w:rPr>
        <w:t>rela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z w:val="24"/>
          <w:szCs w:val="24"/>
        </w:rPr>
        <w:t xml:space="preserve">iaya  </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rasi</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l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leh</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ri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leh 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up</w:t>
      </w:r>
      <w:r w:rsidRPr="00ED5548">
        <w:rPr>
          <w:rFonts w:asciiTheme="minorHAnsi" w:eastAsia="Arial" w:hAnsiTheme="minorHAnsi" w:cstheme="minorHAnsi"/>
          <w:sz w:val="24"/>
          <w:szCs w:val="24"/>
        </w:rPr>
        <w:t>.</w:t>
      </w:r>
      <w:r w:rsidRPr="00ED5548">
        <w:rPr>
          <w:rFonts w:asciiTheme="minorHAnsi" w:eastAsia="Arial" w:hAnsiTheme="minorHAnsi" w:cstheme="minorHAnsi"/>
          <w:spacing w:val="5"/>
          <w:sz w:val="24"/>
          <w:szCs w:val="24"/>
        </w:rPr>
        <w:t xml:space="preserve"> </w:t>
      </w:r>
    </w:p>
    <w:p w14:paraId="3E5F6BD9" w14:textId="77777777" w:rsidR="001A17C3" w:rsidRDefault="001A17C3" w:rsidP="001A17C3">
      <w:pPr>
        <w:ind w:left="100" w:right="74" w:firstLine="42"/>
        <w:jc w:val="both"/>
        <w:rPr>
          <w:rFonts w:asciiTheme="minorHAnsi" w:eastAsia="Arial" w:hAnsiTheme="minorHAnsi" w:cstheme="minorHAnsi"/>
          <w:spacing w:val="5"/>
          <w:sz w:val="24"/>
          <w:szCs w:val="24"/>
        </w:rPr>
      </w:pPr>
    </w:p>
    <w:p w14:paraId="0A13AD6E" w14:textId="77777777" w:rsidR="001A17C3" w:rsidRP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z w:val="24"/>
          <w:szCs w:val="24"/>
        </w:rPr>
        <w:t>Ev</w:t>
      </w:r>
      <w:r w:rsidRPr="001A17C3">
        <w:rPr>
          <w:rFonts w:asciiTheme="minorHAnsi" w:eastAsia="Arial" w:hAnsiTheme="minorHAnsi" w:cstheme="minorHAnsi"/>
          <w:b/>
          <w:bCs/>
          <w:spacing w:val="1"/>
          <w:sz w:val="24"/>
          <w:szCs w:val="24"/>
        </w:rPr>
        <w:t>a</w:t>
      </w:r>
      <w:r w:rsidRPr="001A17C3">
        <w:rPr>
          <w:rFonts w:asciiTheme="minorHAnsi" w:eastAsia="Arial" w:hAnsiTheme="minorHAnsi" w:cstheme="minorHAnsi"/>
          <w:b/>
          <w:bCs/>
          <w:spacing w:val="-3"/>
          <w:sz w:val="24"/>
          <w:szCs w:val="24"/>
        </w:rPr>
        <w:t>l</w:t>
      </w:r>
      <w:r w:rsidRPr="001A17C3">
        <w:rPr>
          <w:rFonts w:asciiTheme="minorHAnsi" w:eastAsia="Arial" w:hAnsiTheme="minorHAnsi" w:cstheme="minorHAnsi"/>
          <w:b/>
          <w:bCs/>
          <w:spacing w:val="1"/>
          <w:sz w:val="24"/>
          <w:szCs w:val="24"/>
        </w:rPr>
        <w:t>ua</w:t>
      </w:r>
      <w:r w:rsidRPr="001A17C3">
        <w:rPr>
          <w:rFonts w:asciiTheme="minorHAnsi" w:eastAsia="Arial" w:hAnsiTheme="minorHAnsi" w:cstheme="minorHAnsi"/>
          <w:b/>
          <w:bCs/>
          <w:sz w:val="24"/>
          <w:szCs w:val="24"/>
        </w:rPr>
        <w:t>si</w:t>
      </w:r>
    </w:p>
    <w:p w14:paraId="5EA3CA83" w14:textId="4F7A872F" w:rsidR="001A17C3" w:rsidRDefault="00000000" w:rsidP="001A17C3">
      <w:pPr>
        <w:ind w:left="100" w:right="74" w:firstLine="42"/>
        <w:jc w:val="both"/>
        <w:rPr>
          <w:rFonts w:asciiTheme="minorHAnsi" w:eastAsia="Arial" w:hAnsiTheme="minorHAnsi" w:cstheme="minorHAnsi"/>
          <w:spacing w:val="9"/>
          <w:sz w:val="24"/>
          <w:szCs w:val="24"/>
        </w:rPr>
      </w:pPr>
      <w:r w:rsidRPr="00ED5548">
        <w:rPr>
          <w:rFonts w:asciiTheme="minorHAnsi" w:eastAsia="Arial" w:hAnsiTheme="minorHAnsi" w:cstheme="minorHAnsi"/>
          <w:sz w:val="24"/>
          <w:szCs w:val="24"/>
        </w:rPr>
        <w:t>Ev</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ye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ian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u</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rkait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edu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9"/>
          <w:sz w:val="24"/>
          <w:szCs w:val="24"/>
        </w:rPr>
        <w:t>.</w:t>
      </w:r>
    </w:p>
    <w:p w14:paraId="39211F83" w14:textId="77777777" w:rsidR="001A17C3" w:rsidRDefault="001A17C3" w:rsidP="001A17C3">
      <w:pPr>
        <w:ind w:left="100" w:right="74" w:firstLine="42"/>
        <w:jc w:val="both"/>
        <w:rPr>
          <w:rFonts w:asciiTheme="minorHAnsi" w:eastAsia="Arial" w:hAnsiTheme="minorHAnsi" w:cstheme="minorHAnsi"/>
          <w:spacing w:val="9"/>
          <w:sz w:val="24"/>
          <w:szCs w:val="24"/>
        </w:rPr>
      </w:pPr>
    </w:p>
    <w:p w14:paraId="76AB8DAF" w14:textId="77777777" w:rsidR="001A17C3" w:rsidRDefault="00000000" w:rsidP="001A17C3">
      <w:pPr>
        <w:ind w:left="100" w:right="74" w:firstLine="42"/>
        <w:jc w:val="both"/>
        <w:rPr>
          <w:rFonts w:asciiTheme="minorHAnsi" w:eastAsia="Arial" w:hAnsiTheme="minorHAnsi" w:cstheme="minorHAnsi"/>
          <w:b/>
          <w:bCs/>
          <w:sz w:val="24"/>
          <w:szCs w:val="24"/>
        </w:rPr>
      </w:pPr>
      <w:r w:rsidRPr="001A17C3">
        <w:rPr>
          <w:rFonts w:asciiTheme="minorHAnsi" w:eastAsia="Arial" w:hAnsiTheme="minorHAnsi" w:cstheme="minorHAnsi"/>
          <w:b/>
          <w:bCs/>
          <w:sz w:val="24"/>
          <w:szCs w:val="24"/>
        </w:rPr>
        <w:t>P</w:t>
      </w:r>
      <w:r w:rsidRPr="001A17C3">
        <w:rPr>
          <w:rFonts w:asciiTheme="minorHAnsi" w:eastAsia="Arial" w:hAnsiTheme="minorHAnsi" w:cstheme="minorHAnsi"/>
          <w:b/>
          <w:bCs/>
          <w:spacing w:val="-1"/>
          <w:sz w:val="24"/>
          <w:szCs w:val="24"/>
        </w:rPr>
        <w:t>e</w:t>
      </w:r>
      <w:r w:rsidRPr="001A17C3">
        <w:rPr>
          <w:rFonts w:asciiTheme="minorHAnsi" w:eastAsia="Arial" w:hAnsiTheme="minorHAnsi" w:cstheme="minorHAnsi"/>
          <w:b/>
          <w:bCs/>
          <w:spacing w:val="1"/>
          <w:sz w:val="24"/>
          <w:szCs w:val="24"/>
        </w:rPr>
        <w:t>n</w:t>
      </w:r>
      <w:r w:rsidRPr="001A17C3">
        <w:rPr>
          <w:rFonts w:asciiTheme="minorHAnsi" w:eastAsia="Arial" w:hAnsiTheme="minorHAnsi" w:cstheme="minorHAnsi"/>
          <w:b/>
          <w:bCs/>
          <w:sz w:val="24"/>
          <w:szCs w:val="24"/>
        </w:rPr>
        <w:t>inj</w:t>
      </w:r>
      <w:r w:rsidRPr="001A17C3">
        <w:rPr>
          <w:rFonts w:asciiTheme="minorHAnsi" w:eastAsia="Arial" w:hAnsiTheme="minorHAnsi" w:cstheme="minorHAnsi"/>
          <w:b/>
          <w:bCs/>
          <w:spacing w:val="1"/>
          <w:sz w:val="24"/>
          <w:szCs w:val="24"/>
        </w:rPr>
        <w:t>a</w:t>
      </w:r>
      <w:r w:rsidRPr="001A17C3">
        <w:rPr>
          <w:rFonts w:asciiTheme="minorHAnsi" w:eastAsia="Arial" w:hAnsiTheme="minorHAnsi" w:cstheme="minorHAnsi"/>
          <w:b/>
          <w:bCs/>
          <w:spacing w:val="-1"/>
          <w:sz w:val="24"/>
          <w:szCs w:val="24"/>
        </w:rPr>
        <w:t>u</w:t>
      </w:r>
      <w:r w:rsidRPr="001A17C3">
        <w:rPr>
          <w:rFonts w:asciiTheme="minorHAnsi" w:eastAsia="Arial" w:hAnsiTheme="minorHAnsi" w:cstheme="minorHAnsi"/>
          <w:b/>
          <w:bCs/>
          <w:spacing w:val="1"/>
          <w:sz w:val="24"/>
          <w:szCs w:val="24"/>
        </w:rPr>
        <w:t>a</w:t>
      </w:r>
      <w:r w:rsidRPr="001A17C3">
        <w:rPr>
          <w:rFonts w:asciiTheme="minorHAnsi" w:eastAsia="Arial" w:hAnsiTheme="minorHAnsi" w:cstheme="minorHAnsi"/>
          <w:b/>
          <w:bCs/>
          <w:spacing w:val="-1"/>
          <w:sz w:val="24"/>
          <w:szCs w:val="24"/>
        </w:rPr>
        <w:t>n</w:t>
      </w:r>
    </w:p>
    <w:p w14:paraId="4F7B2EA0" w14:textId="2E67642B" w:rsidR="00315C27" w:rsidRPr="001A17C3" w:rsidRDefault="00000000" w:rsidP="001A17C3">
      <w:pPr>
        <w:ind w:left="100" w:right="74" w:firstLine="42"/>
        <w:jc w:val="both"/>
        <w:rPr>
          <w:rFonts w:asciiTheme="minorHAnsi" w:eastAsia="Arial" w:hAnsiTheme="minorHAnsi" w:cstheme="minorHAnsi"/>
          <w:b/>
          <w:bCs/>
          <w:sz w:val="24"/>
          <w:szCs w:val="24"/>
        </w:rPr>
      </w:pP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inj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ir</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sis</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7"/>
          <w:sz w:val="24"/>
          <w:szCs w:val="24"/>
        </w:rPr>
        <w: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w</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lay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w:t>
      </w:r>
    </w:p>
    <w:p w14:paraId="7AC1D9F2" w14:textId="77777777" w:rsidR="001A17C3" w:rsidRDefault="001A17C3" w:rsidP="00FD7697">
      <w:pPr>
        <w:ind w:left="100" w:right="77" w:firstLine="720"/>
        <w:jc w:val="both"/>
        <w:rPr>
          <w:rFonts w:asciiTheme="minorHAnsi" w:eastAsia="Arial" w:hAnsiTheme="minorHAnsi" w:cstheme="minorHAnsi"/>
          <w:sz w:val="24"/>
          <w:szCs w:val="24"/>
        </w:rPr>
      </w:pPr>
    </w:p>
    <w:p w14:paraId="43B8804C" w14:textId="2AA0ED71" w:rsidR="00315C27" w:rsidRPr="00ED5548" w:rsidRDefault="00000000" w:rsidP="00FD7697">
      <w:pPr>
        <w:ind w:left="100" w:right="77"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ene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j</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ana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 xml:space="preserve">sis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kTok</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65"/>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aga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64"/>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ri   s</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4"/>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4"/>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raksi</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4"/>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rasi</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z w:val="24"/>
          <w:szCs w:val="24"/>
        </w:rPr>
        <w:t>waw</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0"/>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w:t>
      </w:r>
      <w:r w:rsidRPr="00ED5548">
        <w:rPr>
          <w:rFonts w:asciiTheme="minorHAnsi" w:eastAsia="Arial" w:hAnsiTheme="minorHAnsi" w:cstheme="minorHAnsi"/>
          <w:spacing w:val="29"/>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wara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9"/>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0"/>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29"/>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31"/>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9"/>
          <w:sz w:val="24"/>
          <w:szCs w:val="24"/>
        </w:rPr>
        <w:t xml:space="preserve"> </w:t>
      </w:r>
      <w:r w:rsidRPr="00ED5548">
        <w:rPr>
          <w:rFonts w:asciiTheme="minorHAnsi" w:eastAsia="Arial" w:hAnsiTheme="minorHAnsi" w:cstheme="minorHAnsi"/>
          <w:spacing w:val="8"/>
          <w:sz w:val="24"/>
          <w:szCs w:val="24"/>
        </w:rPr>
        <w:t>m</w:t>
      </w:r>
      <w:r w:rsidRPr="00ED5548">
        <w:rPr>
          <w:rFonts w:asciiTheme="minorHAnsi" w:eastAsia="Arial" w:hAnsiTheme="minorHAnsi" w:cstheme="minorHAnsi"/>
          <w:spacing w:val="1"/>
          <w:sz w:val="24"/>
          <w:szCs w:val="24"/>
        </w:rPr>
        <w:t>eng</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30"/>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sil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gu</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31"/>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z w:val="24"/>
          <w:szCs w:val="24"/>
        </w:rPr>
        <w:t>raksi</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1"/>
          <w:sz w:val="24"/>
          <w:szCs w:val="24"/>
        </w:rPr>
        <w:t xml:space="preserve"> de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ik 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ye</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gan</w:t>
      </w:r>
      <w:r w:rsidRPr="00ED5548">
        <w:rPr>
          <w:rFonts w:asciiTheme="minorHAnsi" w:eastAsia="Arial" w:hAnsiTheme="minorHAnsi" w:cstheme="minorHAnsi"/>
          <w:sz w:val="24"/>
          <w:szCs w:val="24"/>
        </w:rPr>
        <w:t>.</w:t>
      </w:r>
    </w:p>
    <w:p w14:paraId="7061DEE9" w14:textId="2FC8647B" w:rsidR="00315C27" w:rsidRPr="00ED5548" w:rsidRDefault="00000000" w:rsidP="001A17C3">
      <w:pPr>
        <w:ind w:left="100" w:right="78"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z w:val="24"/>
          <w:szCs w:val="24"/>
        </w:rPr>
        <w:t xml:space="preserve">raksi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 xml:space="preserve">sial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ri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ye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waw</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d</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laku</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h</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eb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he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55"/>
          <w:sz w:val="24"/>
          <w:szCs w:val="24"/>
        </w:rPr>
        <w:t xml:space="preserve"> </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mbo</w:t>
      </w:r>
      <w:r w:rsidRPr="00ED5548">
        <w:rPr>
          <w:rFonts w:asciiTheme="minorHAnsi" w:eastAsia="Arial" w:hAnsiTheme="minorHAnsi" w:cstheme="minorHAnsi"/>
          <w:sz w:val="24"/>
          <w:szCs w:val="24"/>
        </w:rPr>
        <w:t>k).</w:t>
      </w:r>
      <w:r w:rsidRPr="00ED5548">
        <w:rPr>
          <w:rFonts w:asciiTheme="minorHAnsi" w:eastAsia="Arial" w:hAnsiTheme="minorHAnsi" w:cstheme="minorHAnsi"/>
          <w:spacing w:val="53"/>
          <w:sz w:val="24"/>
          <w:szCs w:val="24"/>
        </w:rPr>
        <w:t xml:space="preserve"> </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53"/>
          <w:sz w:val="24"/>
          <w:szCs w:val="24"/>
        </w:rPr>
        <w:t xml:space="preserve">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54"/>
          <w:sz w:val="24"/>
          <w:szCs w:val="24"/>
        </w:rPr>
        <w:t xml:space="preserve"> </w:t>
      </w:r>
      <w:r w:rsidRPr="00ED5548">
        <w:rPr>
          <w:rFonts w:asciiTheme="minorHAnsi" w:eastAsia="Arial" w:hAnsiTheme="minorHAnsi" w:cstheme="minorHAnsi"/>
          <w:spacing w:val="1"/>
          <w:sz w:val="24"/>
          <w:szCs w:val="24"/>
        </w:rPr>
        <w:t>mu</w:t>
      </w:r>
      <w:r w:rsidRPr="00ED5548">
        <w:rPr>
          <w:rFonts w:asciiTheme="minorHAnsi" w:eastAsia="Arial" w:hAnsiTheme="minorHAnsi" w:cstheme="minorHAnsi"/>
          <w:sz w:val="24"/>
          <w:szCs w:val="24"/>
        </w:rPr>
        <w:t>lai</w:t>
      </w:r>
      <w:r w:rsidRPr="00ED5548">
        <w:rPr>
          <w:rFonts w:asciiTheme="minorHAnsi" w:eastAsia="Arial" w:hAnsiTheme="minorHAnsi" w:cstheme="minorHAnsi"/>
          <w:spacing w:val="5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eng</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55"/>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kTok</w:t>
      </w:r>
      <w:r w:rsidRPr="00ED5548">
        <w:rPr>
          <w:rFonts w:asciiTheme="minorHAnsi" w:eastAsia="Arial" w:hAnsiTheme="minorHAnsi" w:cstheme="minorHAnsi"/>
          <w:spacing w:val="55"/>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56"/>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jak</w:t>
      </w:r>
      <w:r w:rsidRPr="00ED5548">
        <w:rPr>
          <w:rFonts w:asciiTheme="minorHAnsi" w:eastAsia="Arial" w:hAnsiTheme="minorHAnsi" w:cstheme="minorHAnsi"/>
          <w:spacing w:val="56"/>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001A17C3">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20</w:t>
      </w:r>
      <w:r w:rsidRPr="00ED5548">
        <w:rPr>
          <w:rFonts w:asciiTheme="minorHAnsi" w:eastAsia="Arial" w:hAnsiTheme="minorHAnsi" w:cstheme="minorHAnsi"/>
          <w:spacing w:val="-1"/>
          <w:sz w:val="24"/>
          <w:szCs w:val="24"/>
        </w:rPr>
        <w:t>2</w:t>
      </w:r>
      <w:r w:rsidRPr="00ED5548">
        <w:rPr>
          <w:rFonts w:asciiTheme="minorHAnsi" w:eastAsia="Arial" w:hAnsiTheme="minorHAnsi" w:cstheme="minorHAnsi"/>
          <w:sz w:val="24"/>
          <w:szCs w:val="24"/>
        </w:rPr>
        <w:t>3</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 xml:space="preserve">kTok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sil</w:t>
      </w:r>
      <w:r w:rsidRPr="00ED5548">
        <w:rPr>
          <w:rFonts w:asciiTheme="minorHAnsi" w:eastAsia="Arial" w:hAnsiTheme="minorHAnsi" w:cstheme="minorHAnsi"/>
          <w:spacing w:val="1"/>
          <w:sz w:val="24"/>
          <w:szCs w:val="24"/>
        </w:rPr>
        <w:t xml:space="preserve"> men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lam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nu</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m</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 l</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p>
    <w:p w14:paraId="75B17B44" w14:textId="77777777" w:rsidR="00315C27" w:rsidRPr="00ED5548" w:rsidRDefault="00000000" w:rsidP="00FD7697">
      <w:pPr>
        <w:ind w:left="100" w:right="78"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lastRenderedPageBreak/>
        <w:t>Ter</w:t>
      </w:r>
      <w:r w:rsidRPr="00ED5548">
        <w:rPr>
          <w:rFonts w:asciiTheme="minorHAnsi" w:eastAsia="Arial" w:hAnsiTheme="minorHAnsi" w:cstheme="minorHAnsi"/>
          <w:spacing w:val="-1"/>
          <w:sz w:val="24"/>
          <w:szCs w:val="24"/>
        </w:rPr>
        <w:t>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1"/>
          <w:sz w:val="24"/>
          <w:szCs w:val="24"/>
        </w:rPr>
        <w:t xml:space="preserve"> ba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lui in</w:t>
      </w:r>
      <w:r w:rsidRPr="00ED5548">
        <w:rPr>
          <w:rFonts w:asciiTheme="minorHAnsi" w:eastAsia="Arial" w:hAnsiTheme="minorHAnsi" w:cstheme="minorHAnsi"/>
          <w:spacing w:val="1"/>
          <w:sz w:val="24"/>
          <w:szCs w:val="24"/>
        </w:rPr>
        <w:t>fo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si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lah</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tu</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tim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wara, </w:t>
      </w:r>
      <w:r w:rsidRPr="00ED5548">
        <w:rPr>
          <w:rFonts w:asciiTheme="minorHAnsi" w:eastAsia="Arial" w:hAnsiTheme="minorHAnsi" w:cstheme="minorHAnsi"/>
          <w:spacing w:val="1"/>
          <w:sz w:val="24"/>
          <w:szCs w:val="24"/>
        </w:rPr>
        <w:t>pad</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uh</w:t>
      </w:r>
      <w:r w:rsidRPr="00ED5548">
        <w:rPr>
          <w:rFonts w:asciiTheme="minorHAnsi" w:eastAsia="Arial" w:hAnsiTheme="minorHAnsi" w:cstheme="minorHAnsi"/>
          <w:sz w:val="24"/>
          <w:szCs w:val="24"/>
        </w:rPr>
        <w:t>i k</w:t>
      </w:r>
      <w:r w:rsidRPr="00ED5548">
        <w:rPr>
          <w:rFonts w:asciiTheme="minorHAnsi" w:eastAsia="Arial" w:hAnsiTheme="minorHAnsi" w:cstheme="minorHAnsi"/>
          <w:spacing w:val="1"/>
          <w:sz w:val="24"/>
          <w:szCs w:val="24"/>
        </w:rPr>
        <w:t>epu</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rpi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uha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d</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 xml:space="preserve">in </w:t>
      </w:r>
      <w:r w:rsidRPr="00ED5548">
        <w:rPr>
          <w:rFonts w:asciiTheme="minorHAnsi" w:eastAsia="Arial" w:hAnsiTheme="minorHAnsi" w:cstheme="minorHAnsi"/>
          <w:spacing w:val="6"/>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laku</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aga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lo</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he</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om</w:t>
      </w:r>
      <w:r w:rsidRPr="00ED5548">
        <w:rPr>
          <w:rFonts w:asciiTheme="minorHAnsi" w:eastAsia="Arial" w:hAnsiTheme="minorHAnsi" w:cstheme="minorHAnsi"/>
          <w:spacing w:val="1"/>
          <w:sz w:val="24"/>
          <w:szCs w:val="24"/>
        </w:rPr>
        <w:t>bo</w:t>
      </w:r>
      <w:r w:rsidRPr="00ED5548">
        <w:rPr>
          <w:rFonts w:asciiTheme="minorHAnsi" w:eastAsia="Arial" w:hAnsiTheme="minorHAnsi" w:cstheme="minorHAnsi"/>
          <w:sz w:val="24"/>
          <w:szCs w:val="24"/>
        </w:rPr>
        <w:t>k.</w:t>
      </w:r>
    </w:p>
    <w:p w14:paraId="34D2CBD3" w14:textId="77777777" w:rsidR="00315C27" w:rsidRPr="00ED5548" w:rsidRDefault="00000000" w:rsidP="00FD7697">
      <w:pPr>
        <w:ind w:left="100" w:right="79"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Naras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itu A</w:t>
      </w:r>
      <w:r w:rsidRPr="00ED5548">
        <w:rPr>
          <w:rFonts w:asciiTheme="minorHAnsi" w:eastAsia="Arial" w:hAnsiTheme="minorHAnsi" w:cstheme="minorHAnsi"/>
          <w:spacing w:val="1"/>
          <w:sz w:val="24"/>
          <w:szCs w:val="24"/>
        </w:rPr>
        <w:t>gu</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eo</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peg</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1"/>
          <w:sz w:val="24"/>
          <w:szCs w:val="24"/>
        </w:rPr>
        <w:t xml:space="preserve"> med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peg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rela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bu</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44"/>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ann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iku</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kTok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si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rtar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ann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8"/>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48"/>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is</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rkan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h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lui m</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 Tiko</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w:t>
      </w:r>
    </w:p>
    <w:p w14:paraId="5C7E4C6A" w14:textId="35C38FA3" w:rsidR="00315C27" w:rsidRPr="00ED5548" w:rsidRDefault="00000000" w:rsidP="00FD7697">
      <w:pPr>
        <w:ind w:left="100" w:right="80"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ye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k</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22"/>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wara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ins</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z w:val="24"/>
          <w:szCs w:val="24"/>
        </w:rPr>
        <w:t>inya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ra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bad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j</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Daj</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spacing w:val="1"/>
          <w:sz w:val="24"/>
          <w:szCs w:val="24"/>
        </w:rPr>
        <w:t>bah</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 xml:space="preserve">e   </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lal</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i</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kTok</w:t>
      </w:r>
      <w:r w:rsidRPr="00ED5548">
        <w:rPr>
          <w:rFonts w:asciiTheme="minorHAnsi" w:eastAsia="Arial" w:hAnsiTheme="minorHAnsi" w:cstheme="minorHAnsi"/>
          <w:spacing w:val="2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 xml:space="preserve">h </w:t>
      </w:r>
      <w:r w:rsidRPr="00ED5548">
        <w:rPr>
          <w:rFonts w:asciiTheme="minorHAnsi" w:eastAsia="Arial" w:hAnsiTheme="minorHAnsi" w:cstheme="minorHAnsi"/>
          <w:spacing w:val="42"/>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2"/>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4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reka </w:t>
      </w:r>
      <w:r w:rsidRPr="00ED5548">
        <w:rPr>
          <w:rFonts w:asciiTheme="minorHAnsi" w:eastAsia="Arial" w:hAnsiTheme="minorHAnsi" w:cstheme="minorHAnsi"/>
          <w:spacing w:val="40"/>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0"/>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on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n</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tu</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lin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gan</w:t>
      </w:r>
      <w:r w:rsidRPr="00ED5548">
        <w:rPr>
          <w:rFonts w:asciiTheme="minorHAnsi" w:eastAsia="Arial" w:hAnsiTheme="minorHAnsi" w:cstheme="minorHAnsi"/>
          <w:sz w:val="24"/>
          <w:szCs w:val="24"/>
        </w:rPr>
        <w:t>.</w:t>
      </w:r>
    </w:p>
    <w:p w14:paraId="74466B3A" w14:textId="77777777" w:rsidR="00315C27" w:rsidRPr="00ED5548" w:rsidRDefault="00315C27">
      <w:pPr>
        <w:spacing w:before="1" w:line="140" w:lineRule="exact"/>
        <w:rPr>
          <w:rFonts w:asciiTheme="minorHAnsi" w:hAnsiTheme="minorHAnsi" w:cstheme="minorHAnsi"/>
          <w:sz w:val="15"/>
          <w:szCs w:val="15"/>
        </w:rPr>
      </w:pPr>
    </w:p>
    <w:p w14:paraId="4C8C7F6A" w14:textId="77777777" w:rsidR="00315C27" w:rsidRPr="00ED5548" w:rsidRDefault="00315C27">
      <w:pPr>
        <w:spacing w:line="200" w:lineRule="exact"/>
        <w:rPr>
          <w:rFonts w:asciiTheme="minorHAnsi" w:hAnsiTheme="minorHAnsi" w:cstheme="minorHAnsi"/>
        </w:rPr>
      </w:pPr>
    </w:p>
    <w:p w14:paraId="4500DC5A" w14:textId="77777777" w:rsidR="00315C27" w:rsidRPr="00ED5548" w:rsidRDefault="00315C27">
      <w:pPr>
        <w:spacing w:line="200" w:lineRule="exact"/>
        <w:rPr>
          <w:rFonts w:asciiTheme="minorHAnsi" w:hAnsiTheme="minorHAnsi" w:cstheme="minorHAnsi"/>
        </w:rPr>
      </w:pPr>
    </w:p>
    <w:p w14:paraId="4D12302D" w14:textId="77777777" w:rsidR="00315C27" w:rsidRPr="00ED5548" w:rsidRDefault="00000000">
      <w:pPr>
        <w:ind w:left="100"/>
        <w:rPr>
          <w:rFonts w:asciiTheme="minorHAnsi" w:hAnsiTheme="minorHAnsi" w:cstheme="minorHAnsi"/>
          <w:sz w:val="24"/>
          <w:szCs w:val="24"/>
        </w:rPr>
      </w:pPr>
      <w:r w:rsidRPr="00ED5548">
        <w:rPr>
          <w:rFonts w:asciiTheme="minorHAnsi" w:hAnsiTheme="minorHAnsi" w:cstheme="minorHAnsi"/>
          <w:b/>
          <w:spacing w:val="1"/>
          <w:sz w:val="24"/>
          <w:szCs w:val="24"/>
        </w:rPr>
        <w:t>S</w:t>
      </w:r>
      <w:r w:rsidRPr="00ED5548">
        <w:rPr>
          <w:rFonts w:asciiTheme="minorHAnsi" w:hAnsiTheme="minorHAnsi" w:cstheme="minorHAnsi"/>
          <w:b/>
          <w:sz w:val="24"/>
          <w:szCs w:val="24"/>
        </w:rPr>
        <w:t>I</w:t>
      </w:r>
      <w:r w:rsidRPr="00ED5548">
        <w:rPr>
          <w:rFonts w:asciiTheme="minorHAnsi" w:hAnsiTheme="minorHAnsi" w:cstheme="minorHAnsi"/>
          <w:b/>
          <w:spacing w:val="-1"/>
          <w:sz w:val="24"/>
          <w:szCs w:val="24"/>
        </w:rPr>
        <w:t>M</w:t>
      </w:r>
      <w:r w:rsidRPr="00ED5548">
        <w:rPr>
          <w:rFonts w:asciiTheme="minorHAnsi" w:hAnsiTheme="minorHAnsi" w:cstheme="minorHAnsi"/>
          <w:b/>
          <w:sz w:val="24"/>
          <w:szCs w:val="24"/>
        </w:rPr>
        <w:t>P</w:t>
      </w:r>
      <w:r w:rsidRPr="00ED5548">
        <w:rPr>
          <w:rFonts w:asciiTheme="minorHAnsi" w:hAnsiTheme="minorHAnsi" w:cstheme="minorHAnsi"/>
          <w:b/>
          <w:spacing w:val="-1"/>
          <w:sz w:val="24"/>
          <w:szCs w:val="24"/>
        </w:rPr>
        <w:t>U</w:t>
      </w:r>
      <w:r w:rsidRPr="00ED5548">
        <w:rPr>
          <w:rFonts w:asciiTheme="minorHAnsi" w:hAnsiTheme="minorHAnsi" w:cstheme="minorHAnsi"/>
          <w:b/>
          <w:sz w:val="24"/>
          <w:szCs w:val="24"/>
        </w:rPr>
        <w:t>LAN</w:t>
      </w:r>
    </w:p>
    <w:p w14:paraId="7277659E" w14:textId="1B2C0AE1" w:rsidR="00FD7697" w:rsidRDefault="00000000" w:rsidP="00FD7697">
      <w:pPr>
        <w:ind w:left="102" w:right="79"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B</w:t>
      </w:r>
      <w:r w:rsidRPr="00ED5548">
        <w:rPr>
          <w:rFonts w:asciiTheme="minorHAnsi" w:eastAsia="Arial" w:hAnsiTheme="minorHAnsi" w:cstheme="minorHAnsi"/>
          <w:spacing w:val="1"/>
          <w:sz w:val="24"/>
          <w:szCs w:val="24"/>
        </w:rPr>
        <w:t>eda</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rkan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sil</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ini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h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iki k</w:t>
      </w:r>
      <w:r w:rsidRPr="00ED5548">
        <w:rPr>
          <w:rFonts w:asciiTheme="minorHAnsi" w:eastAsia="Arial" w:hAnsiTheme="minorHAnsi" w:cstheme="minorHAnsi"/>
          <w:spacing w:val="1"/>
          <w:sz w:val="24"/>
          <w:szCs w:val="24"/>
        </w:rPr>
        <w:t>eun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gu</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visu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ikar</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z w:val="24"/>
          <w:szCs w:val="24"/>
        </w:rPr>
        <w:t>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ah</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to</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vid</w:t>
      </w:r>
      <w:r w:rsidRPr="00ED5548">
        <w:rPr>
          <w:rFonts w:asciiTheme="minorHAnsi" w:eastAsia="Arial" w:hAnsiTheme="minorHAnsi" w:cstheme="minorHAnsi"/>
          <w:spacing w:val="1"/>
          <w:sz w:val="24"/>
          <w:szCs w:val="24"/>
        </w:rPr>
        <w:t>eog</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ph</w:t>
      </w:r>
      <w:r w:rsidRPr="00ED5548">
        <w:rPr>
          <w:rFonts w:asciiTheme="minorHAnsi" w:eastAsia="Arial" w:hAnsiTheme="minorHAnsi" w:cstheme="minorHAnsi"/>
          <w:sz w:val="24"/>
          <w:szCs w:val="24"/>
        </w:rPr>
        <w:t>y.</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itu </w:t>
      </w:r>
      <w:r w:rsidRPr="00ED5548">
        <w:rPr>
          <w:rFonts w:asciiTheme="minorHAnsi" w:eastAsia="Arial" w:hAnsiTheme="minorHAnsi" w:cstheme="minorHAnsi"/>
          <w:spacing w:val="1"/>
          <w:sz w:val="24"/>
          <w:szCs w:val="24"/>
        </w:rPr>
        <w:t>men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z w:val="24"/>
          <w:szCs w:val="24"/>
        </w:rPr>
        <w:t>sk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edu</w:t>
      </w:r>
      <w:r w:rsidRPr="00ED5548">
        <w:rPr>
          <w:rFonts w:asciiTheme="minorHAnsi" w:eastAsia="Arial" w:hAnsiTheme="minorHAnsi" w:cstheme="minorHAnsi"/>
          <w:sz w:val="24"/>
          <w:szCs w:val="24"/>
        </w:rPr>
        <w:t>li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ja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ge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o</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h</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ang</w:t>
      </w:r>
      <w:r w:rsidRPr="00ED5548">
        <w:rPr>
          <w:rFonts w:asciiTheme="minorHAnsi" w:eastAsia="Arial" w:hAnsiTheme="minorHAnsi" w:cstheme="minorHAnsi"/>
          <w:sz w:val="24"/>
          <w:szCs w:val="24"/>
        </w:rPr>
        <w:t>. P</w:t>
      </w:r>
      <w:r w:rsidRPr="00ED5548">
        <w:rPr>
          <w:rFonts w:asciiTheme="minorHAnsi" w:eastAsia="Arial" w:hAnsiTheme="minorHAnsi" w:cstheme="minorHAnsi"/>
          <w:spacing w:val="1"/>
          <w:sz w:val="24"/>
          <w:szCs w:val="24"/>
        </w:rPr>
        <w:t>ub</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c</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ye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upa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5"/>
          <w:sz w:val="24"/>
          <w:szCs w:val="24"/>
        </w:rPr>
        <w:t xml:space="preserve"> </w:t>
      </w:r>
      <w:r w:rsidRPr="00ED5548">
        <w:rPr>
          <w:rFonts w:asciiTheme="minorHAnsi" w:eastAsia="Arial" w:hAnsiTheme="minorHAnsi" w:cstheme="minorHAnsi"/>
          <w:spacing w:val="1"/>
          <w:sz w:val="24"/>
          <w:szCs w:val="24"/>
        </w:rPr>
        <w:t>ana</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4"/>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7"/>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rkan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2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juk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 xml:space="preserve">wa </w:t>
      </w:r>
      <w:r w:rsidRPr="00ED5548">
        <w:rPr>
          <w:rFonts w:asciiTheme="minorHAnsi" w:eastAsia="Arial" w:hAnsiTheme="minorHAnsi" w:cstheme="minorHAnsi"/>
          <w:spacing w:val="1"/>
          <w:sz w:val="24"/>
          <w:szCs w:val="24"/>
        </w:rPr>
        <w:t>ana</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2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ud</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sia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h</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li 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isamp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itu</w:t>
      </w:r>
      <w:r w:rsidRPr="00ED5548">
        <w:rPr>
          <w:rFonts w:asciiTheme="minorHAnsi" w:eastAsia="Arial" w:hAnsiTheme="minorHAnsi" w:cstheme="minorHAnsi"/>
          <w:spacing w:val="1"/>
          <w:sz w:val="24"/>
          <w:szCs w:val="24"/>
        </w:rPr>
        <w:t xml:space="preserve"> 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ih</w:t>
      </w:r>
      <w:r w:rsidRPr="00ED5548">
        <w:rPr>
          <w:rFonts w:asciiTheme="minorHAnsi" w:eastAsia="Arial" w:hAnsiTheme="minorHAnsi" w:cstheme="minorHAnsi"/>
          <w:spacing w:val="1"/>
          <w:sz w:val="24"/>
          <w:szCs w:val="24"/>
        </w:rPr>
        <w:t xml:space="preserve"> 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li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 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do</w:t>
      </w:r>
      <w:r w:rsidRPr="00ED5548">
        <w:rPr>
          <w:rFonts w:asciiTheme="minorHAnsi" w:eastAsia="Arial" w:hAnsiTheme="minorHAnsi" w:cstheme="minorHAnsi"/>
          <w:sz w:val="24"/>
          <w:szCs w:val="24"/>
        </w:rPr>
        <w:t>ro</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6"/>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6"/>
          <w:sz w:val="24"/>
          <w:szCs w:val="24"/>
        </w:rPr>
        <w:t xml:space="preserve"> </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ri</w:t>
      </w:r>
      <w:r w:rsidRPr="00ED5548">
        <w:rPr>
          <w:rFonts w:asciiTheme="minorHAnsi" w:eastAsia="Arial" w:hAnsiTheme="minorHAnsi" w:cstheme="minorHAnsi"/>
          <w:spacing w:val="11"/>
          <w:sz w:val="24"/>
          <w:szCs w:val="24"/>
        </w:rPr>
        <w:t xml:space="preserve">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z w:val="24"/>
          <w:szCs w:val="24"/>
        </w:rPr>
        <w:t>. Stra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m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den</w:t>
      </w:r>
      <w:r w:rsidRPr="00ED5548">
        <w:rPr>
          <w:rFonts w:asciiTheme="minorHAnsi" w:eastAsia="Arial" w:hAnsiTheme="minorHAnsi" w:cstheme="minorHAnsi"/>
          <w:spacing w:val="11"/>
          <w:sz w:val="24"/>
          <w:szCs w:val="24"/>
        </w:rPr>
        <w:t>t</w:t>
      </w:r>
      <w:r w:rsidRPr="00ED5548">
        <w:rPr>
          <w:rFonts w:asciiTheme="minorHAnsi" w:eastAsia="Arial" w:hAnsiTheme="minorHAnsi" w:cstheme="minorHAnsi"/>
          <w:sz w:val="24"/>
          <w:szCs w:val="24"/>
        </w:rPr>
        <w:t>ifi</w:t>
      </w:r>
      <w:r w:rsidRPr="00ED5548">
        <w:rPr>
          <w:rFonts w:asciiTheme="minorHAnsi" w:eastAsia="Arial" w:hAnsiTheme="minorHAnsi" w:cstheme="minorHAnsi"/>
          <w:spacing w:val="-3"/>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r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rsu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sif</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edu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tif</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rel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v</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a</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3"/>
          <w:sz w:val="24"/>
          <w:szCs w:val="24"/>
        </w:rPr>
        <w:t>t</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pen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pe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kre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l. 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igit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z w:val="24"/>
          <w:szCs w:val="24"/>
        </w:rPr>
        <w:t>iki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ktik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pen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k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na</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4"/>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rt</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tifit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w:t>
      </w:r>
      <w:r w:rsidRPr="00ED5548">
        <w:rPr>
          <w:rFonts w:asciiTheme="minorHAnsi" w:eastAsia="Arial" w:hAnsiTheme="minorHAnsi" w:cstheme="minorHAnsi"/>
          <w:spacing w:val="2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4"/>
          <w:sz w:val="24"/>
          <w:szCs w:val="24"/>
        </w:rPr>
        <w: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em</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laks</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ye</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z w:val="24"/>
          <w:szCs w:val="24"/>
        </w:rPr>
        <w:t>igit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g</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rc</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ya</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pacing w:val="-2"/>
          <w:sz w:val="24"/>
          <w:szCs w:val="24"/>
        </w:rPr>
        <w:t>f</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pu</w:t>
      </w:r>
      <w:r w:rsidRPr="00ED5548">
        <w:rPr>
          <w:rFonts w:asciiTheme="minorHAnsi" w:eastAsia="Arial" w:hAnsiTheme="minorHAnsi" w:cstheme="minorHAnsi"/>
          <w:sz w:val="24"/>
          <w:szCs w:val="24"/>
        </w:rPr>
        <w:t>ti</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S</w:t>
      </w:r>
      <w:r w:rsidRPr="00ED5548">
        <w:rPr>
          <w:rFonts w:asciiTheme="minorHAnsi" w:eastAsia="Arial" w:hAnsiTheme="minorHAnsi" w:cstheme="minorHAnsi"/>
          <w:spacing w:val="-3"/>
          <w:sz w:val="24"/>
          <w:szCs w:val="24"/>
        </w:rPr>
        <w:t>D</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P</w:t>
      </w:r>
      <w:r w:rsidRPr="00ED5548">
        <w:rPr>
          <w:rFonts w:asciiTheme="minorHAnsi" w:eastAsia="Arial" w:hAnsiTheme="minorHAnsi" w:cstheme="minorHAnsi"/>
          <w:spacing w:val="1"/>
          <w:sz w:val="24"/>
          <w:szCs w:val="24"/>
        </w:rPr>
        <w:t>end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ika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Da</w:t>
      </w:r>
      <w:r w:rsidRPr="00ED5548">
        <w:rPr>
          <w:rFonts w:asciiTheme="minorHAnsi" w:eastAsia="Arial" w:hAnsiTheme="minorHAnsi" w:cstheme="minorHAnsi"/>
          <w:spacing w:val="-2"/>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 xml:space="preserve">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wara 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 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la</w:t>
      </w:r>
      <w:r w:rsidRPr="00ED5548">
        <w:rPr>
          <w:rFonts w:asciiTheme="minorHAnsi" w:eastAsia="Arial" w:hAnsiTheme="minorHAnsi" w:cstheme="minorHAnsi"/>
          <w:spacing w:val="-2"/>
          <w:sz w:val="24"/>
          <w:szCs w:val="24"/>
        </w:rPr>
        <w:t>l</w:t>
      </w:r>
      <w:r w:rsidRPr="00ED5548">
        <w:rPr>
          <w:rFonts w:asciiTheme="minorHAnsi" w:eastAsia="Arial" w:hAnsiTheme="minorHAnsi" w:cstheme="minorHAnsi"/>
          <w:sz w:val="24"/>
          <w:szCs w:val="24"/>
        </w:rPr>
        <w:t xml:space="preserve">u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z w:val="24"/>
          <w:szCs w:val="24"/>
        </w:rPr>
        <w:t>lk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 s</w:t>
      </w:r>
      <w:r w:rsidRPr="00ED5548">
        <w:rPr>
          <w:rFonts w:asciiTheme="minorHAnsi" w:eastAsia="Arial" w:hAnsiTheme="minorHAnsi" w:cstheme="minorHAnsi"/>
          <w:spacing w:val="1"/>
          <w:sz w:val="24"/>
          <w:szCs w:val="24"/>
        </w:rPr>
        <w:t>um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ya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relawa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un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z w:val="24"/>
          <w:szCs w:val="24"/>
        </w:rPr>
        <w:t>iaya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ope</w:t>
      </w:r>
      <w:r w:rsidRPr="00ED5548">
        <w:rPr>
          <w:rFonts w:asciiTheme="minorHAnsi" w:eastAsia="Arial" w:hAnsiTheme="minorHAnsi" w:cstheme="minorHAnsi"/>
          <w:sz w:val="24"/>
          <w:szCs w:val="24"/>
        </w:rPr>
        <w:t>ras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on</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 xml:space="preserve"> du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e</w:t>
      </w:r>
      <w:r w:rsidRPr="00ED5548">
        <w:rPr>
          <w:rFonts w:asciiTheme="minorHAnsi" w:eastAsia="Arial" w:hAnsiTheme="minorHAnsi" w:cstheme="minorHAnsi"/>
          <w:sz w:val="24"/>
          <w:szCs w:val="24"/>
        </w:rPr>
        <w:t>h</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Gr</w:t>
      </w:r>
      <w:r w:rsidRPr="00ED5548">
        <w:rPr>
          <w:rFonts w:asciiTheme="minorHAnsi" w:eastAsia="Arial" w:hAnsiTheme="minorHAnsi" w:cstheme="minorHAnsi"/>
          <w:spacing w:val="-2"/>
          <w:sz w:val="24"/>
          <w:szCs w:val="24"/>
        </w:rPr>
        <w:t>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 xml:space="preserve">ri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m </w:t>
      </w:r>
      <w:r w:rsidRPr="00ED5548">
        <w:rPr>
          <w:rFonts w:asciiTheme="minorHAnsi" w:eastAsia="Arial" w:hAnsiTheme="minorHAnsi" w:cstheme="minorHAnsi"/>
          <w:spacing w:val="1"/>
          <w:sz w:val="24"/>
          <w:szCs w:val="24"/>
        </w:rPr>
        <w:t>med</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z w:val="24"/>
          <w:szCs w:val="24"/>
        </w:rPr>
        <w:t>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sial</w:t>
      </w:r>
      <w:r w:rsidRPr="00ED5548">
        <w:rPr>
          <w:rFonts w:asciiTheme="minorHAnsi" w:eastAsia="Arial" w:hAnsiTheme="minorHAnsi" w:cstheme="minorHAnsi"/>
          <w:spacing w:val="1"/>
          <w:sz w:val="24"/>
          <w:szCs w:val="24"/>
        </w:rPr>
        <w:t xml:space="preserve"> me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t>
      </w:r>
      <w:r w:rsidRPr="00ED5548">
        <w:rPr>
          <w:rFonts w:asciiTheme="minorHAnsi" w:eastAsia="Arial" w:hAnsiTheme="minorHAnsi" w:cstheme="minorHAnsi"/>
          <w:spacing w:val="1"/>
          <w:sz w:val="24"/>
          <w:szCs w:val="24"/>
        </w:rPr>
        <w:t xml:space="preserve"> e</w:t>
      </w:r>
      <w:r w:rsidRPr="00ED5548">
        <w:rPr>
          <w:rFonts w:asciiTheme="minorHAnsi" w:eastAsia="Arial" w:hAnsiTheme="minorHAnsi" w:cstheme="minorHAnsi"/>
          <w:sz w:val="24"/>
          <w:szCs w:val="24"/>
        </w:rPr>
        <w:t>v</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si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ri k</w:t>
      </w:r>
      <w:r w:rsidRPr="00ED5548">
        <w:rPr>
          <w:rFonts w:asciiTheme="minorHAnsi" w:eastAsia="Arial" w:hAnsiTheme="minorHAnsi" w:cstheme="minorHAnsi"/>
          <w:spacing w:val="1"/>
          <w:sz w:val="24"/>
          <w:szCs w:val="24"/>
        </w:rPr>
        <w:t>amp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ye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 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w</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 lak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en</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c</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ian k</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u 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lan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ru</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rkait ti</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ebe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in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h</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ya </w:t>
      </w:r>
      <w:r w:rsidRPr="00ED5548">
        <w:rPr>
          <w:rFonts w:asciiTheme="minorHAnsi" w:eastAsia="Arial" w:hAnsiTheme="minorHAnsi" w:cstheme="minorHAnsi"/>
          <w:spacing w:val="-2"/>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c</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7"/>
          <w:sz w:val="24"/>
          <w:szCs w:val="24"/>
        </w:rPr>
        <w:t xml:space="preserve">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sz w:val="24"/>
          <w:szCs w:val="24"/>
        </w:rPr>
        <w:t>w</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lay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h</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z w:val="24"/>
          <w:szCs w:val="24"/>
        </w:rPr>
        <w:t>l</w:t>
      </w:r>
      <w:r w:rsidRPr="00ED5548">
        <w:rPr>
          <w:rFonts w:asciiTheme="minorHAnsi" w:eastAsia="Arial" w:hAnsiTheme="minorHAnsi" w:cstheme="minorHAnsi"/>
          <w:spacing w:val="8"/>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8"/>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la</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s</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w:t>
      </w:r>
    </w:p>
    <w:p w14:paraId="49DB8709" w14:textId="79B51E3D" w:rsidR="00FD7697" w:rsidRDefault="00000000" w:rsidP="005460DF">
      <w:pPr>
        <w:ind w:left="102" w:right="79" w:firstLine="720"/>
        <w:jc w:val="both"/>
        <w:rPr>
          <w:rFonts w:asciiTheme="minorHAnsi" w:eastAsia="Arial" w:hAnsiTheme="minorHAnsi" w:cstheme="minorHAnsi"/>
          <w:sz w:val="24"/>
          <w:szCs w:val="24"/>
        </w:rPr>
      </w:pPr>
      <w:r w:rsidRPr="00ED5548">
        <w:rPr>
          <w:rFonts w:asciiTheme="minorHAnsi" w:eastAsia="Arial" w:hAnsiTheme="minorHAnsi" w:cstheme="minorHAnsi"/>
          <w:sz w:val="24"/>
          <w:szCs w:val="24"/>
        </w:rPr>
        <w:t>Na</w:t>
      </w:r>
      <w:r w:rsidRPr="00ED5548">
        <w:rPr>
          <w:rFonts w:asciiTheme="minorHAnsi" w:eastAsia="Arial" w:hAnsiTheme="minorHAnsi" w:cstheme="minorHAnsi"/>
          <w:spacing w:val="2"/>
          <w:sz w:val="24"/>
          <w:szCs w:val="24"/>
        </w:rPr>
        <w:t>m</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n</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nda</w:t>
      </w:r>
      <w:r w:rsidRPr="00ED5548">
        <w:rPr>
          <w:rFonts w:asciiTheme="minorHAnsi" w:eastAsia="Arial" w:hAnsiTheme="minorHAnsi" w:cstheme="minorHAnsi"/>
          <w:spacing w:val="-3"/>
          <w:sz w:val="24"/>
          <w:szCs w:val="24"/>
        </w:rPr>
        <w:t>w</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 Gro</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 xml:space="preserve">p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lam </w:t>
      </w:r>
      <w:r w:rsidRPr="00ED5548">
        <w:rPr>
          <w:rFonts w:asciiTheme="minorHAnsi" w:eastAsia="Arial" w:hAnsiTheme="minorHAnsi" w:cstheme="minorHAnsi"/>
          <w:spacing w:val="1"/>
          <w:sz w:val="24"/>
          <w:szCs w:val="24"/>
        </w:rPr>
        <w:t>me</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 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ye</w:t>
      </w:r>
      <w:r w:rsidR="00FD7697">
        <w:rPr>
          <w:rFonts w:asciiTheme="minorHAnsi" w:eastAsia="Arial" w:hAnsiTheme="minorHAnsi" w:cstheme="minorHAnsi"/>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igi</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 </w:t>
      </w:r>
      <w:r w:rsidRPr="00ED5548">
        <w:rPr>
          <w:rFonts w:asciiTheme="minorHAnsi" w:eastAsia="Arial" w:hAnsiTheme="minorHAnsi" w:cstheme="minorHAnsi"/>
          <w:spacing w:val="1"/>
          <w:sz w:val="24"/>
          <w:szCs w:val="24"/>
        </w:rPr>
        <w:t>da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nga</w:t>
      </w:r>
      <w:r w:rsidRPr="00ED5548">
        <w:rPr>
          <w:rFonts w:asciiTheme="minorHAnsi" w:eastAsia="Arial" w:hAnsiTheme="minorHAnsi" w:cstheme="minorHAnsi"/>
          <w:sz w:val="24"/>
          <w:szCs w:val="24"/>
        </w:rPr>
        <w:t xml:space="preserve">jak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rak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6"/>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pacing w:val="2"/>
          <w:sz w:val="24"/>
          <w:szCs w:val="24"/>
        </w:rPr>
        <w:t>h</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rs</w:t>
      </w:r>
      <w:r w:rsidRPr="00ED5548">
        <w:rPr>
          <w:rFonts w:asciiTheme="minorHAnsi" w:eastAsia="Arial" w:hAnsiTheme="minorHAnsi" w:cstheme="minorHAnsi"/>
          <w:spacing w:val="-1"/>
          <w:sz w:val="24"/>
          <w:szCs w:val="24"/>
        </w:rPr>
        <w:t>i</w:t>
      </w:r>
      <w:r w:rsidRPr="00ED5548">
        <w:rPr>
          <w:rFonts w:asciiTheme="minorHAnsi" w:eastAsia="Arial" w:hAnsiTheme="minorHAnsi" w:cstheme="minorHAnsi"/>
          <w:sz w:val="24"/>
          <w:szCs w:val="24"/>
        </w:rPr>
        <w:t>h</w:t>
      </w:r>
      <w:r w:rsidRPr="00ED5548">
        <w:rPr>
          <w:rFonts w:asciiTheme="minorHAnsi" w:eastAsia="Arial" w:hAnsiTheme="minorHAnsi" w:cstheme="minorHAnsi"/>
          <w:spacing w:val="5"/>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reka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i </w:t>
      </w:r>
      <w:r w:rsidRPr="00ED5548">
        <w:rPr>
          <w:rFonts w:asciiTheme="minorHAnsi" w:eastAsia="Arial" w:hAnsiTheme="minorHAnsi" w:cstheme="minorHAnsi"/>
          <w:spacing w:val="1"/>
          <w:sz w:val="24"/>
          <w:szCs w:val="24"/>
        </w:rPr>
        <w:t>ha</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ba</w:t>
      </w:r>
      <w:r w:rsidRPr="00ED5548">
        <w:rPr>
          <w:rFonts w:asciiTheme="minorHAnsi" w:eastAsia="Arial" w:hAnsiTheme="minorHAnsi" w:cstheme="minorHAnsi"/>
          <w:spacing w:val="-2"/>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n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u</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z w:val="24"/>
          <w:szCs w:val="24"/>
        </w:rPr>
        <w:t xml:space="preserve">a   </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4"/>
          <w:sz w:val="24"/>
          <w:szCs w:val="24"/>
        </w:rPr>
        <w:t>t</w:t>
      </w:r>
      <w:r w:rsidRPr="00ED5548">
        <w:rPr>
          <w:rFonts w:asciiTheme="minorHAnsi" w:eastAsia="Arial" w:hAnsiTheme="minorHAnsi" w:cstheme="minorHAnsi"/>
          <w:spacing w:val="-1"/>
          <w:sz w:val="24"/>
          <w:szCs w:val="24"/>
        </w:rPr>
        <w: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 xml:space="preserve">lat </w:t>
      </w:r>
      <w:r w:rsidRPr="00ED5548">
        <w:rPr>
          <w:rFonts w:asciiTheme="minorHAnsi" w:eastAsia="Arial" w:hAnsiTheme="minorHAnsi" w:cstheme="minorHAnsi"/>
          <w:spacing w:val="1"/>
          <w:sz w:val="24"/>
          <w:szCs w:val="24"/>
        </w:rPr>
        <w:t>pe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le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n 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 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du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2"/>
          <w:sz w:val="24"/>
          <w:szCs w:val="24"/>
        </w:rPr>
        <w:t>s</w:t>
      </w:r>
      <w:r w:rsidRPr="00ED5548">
        <w:rPr>
          <w:rFonts w:asciiTheme="minorHAnsi" w:eastAsia="Arial" w:hAnsiTheme="minorHAnsi" w:cstheme="minorHAnsi"/>
          <w:spacing w:val="1"/>
          <w:sz w:val="24"/>
          <w:szCs w:val="24"/>
        </w:rPr>
        <w:t>eh</w:t>
      </w:r>
      <w:r w:rsidRPr="00ED5548">
        <w:rPr>
          <w:rFonts w:asciiTheme="minorHAnsi" w:eastAsia="Arial" w:hAnsiTheme="minorHAnsi" w:cstheme="minorHAnsi"/>
          <w:sz w:val="24"/>
          <w:szCs w:val="24"/>
        </w:rPr>
        <w:t>i</w:t>
      </w:r>
      <w:r w:rsidRPr="00ED5548">
        <w:rPr>
          <w:rFonts w:asciiTheme="minorHAnsi" w:eastAsia="Arial" w:hAnsiTheme="minorHAnsi" w:cstheme="minorHAnsi"/>
          <w:spacing w:val="-2"/>
          <w:sz w:val="24"/>
          <w:szCs w:val="24"/>
        </w:rPr>
        <w:t>n</w:t>
      </w:r>
      <w:r w:rsidRPr="00ED5548">
        <w:rPr>
          <w:rFonts w:asciiTheme="minorHAnsi" w:eastAsia="Arial" w:hAnsiTheme="minorHAnsi" w:cstheme="minorHAnsi"/>
          <w:spacing w:val="1"/>
          <w:sz w:val="24"/>
          <w:szCs w:val="24"/>
        </w:rPr>
        <w:t>gg</w:t>
      </w:r>
      <w:r w:rsidRPr="00ED5548">
        <w:rPr>
          <w:rFonts w:asciiTheme="minorHAnsi" w:eastAsia="Arial" w:hAnsiTheme="minorHAnsi" w:cstheme="minorHAnsi"/>
          <w:sz w:val="24"/>
          <w:szCs w:val="24"/>
        </w:rPr>
        <w:t>a 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z w:val="24"/>
          <w:szCs w:val="24"/>
        </w:rPr>
        <w:t>i</w:t>
      </w:r>
      <w:r w:rsidRPr="00ED5548">
        <w:rPr>
          <w:rFonts w:asciiTheme="minorHAnsi" w:eastAsia="Arial" w:hAnsiTheme="minorHAnsi" w:cstheme="minorHAnsi"/>
          <w:spacing w:val="-1"/>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4"/>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pa</w:t>
      </w:r>
      <w:r w:rsidRPr="00ED5548">
        <w:rPr>
          <w:rFonts w:asciiTheme="minorHAnsi" w:eastAsia="Arial" w:hAnsiTheme="minorHAnsi" w:cstheme="minorHAnsi"/>
          <w:sz w:val="24"/>
          <w:szCs w:val="24"/>
        </w:rPr>
        <w:t xml:space="preserve">t </w:t>
      </w:r>
      <w:r w:rsidRPr="00ED5548">
        <w:rPr>
          <w:rFonts w:asciiTheme="minorHAnsi" w:eastAsia="Arial" w:hAnsiTheme="minorHAnsi" w:cstheme="minorHAnsi"/>
          <w:spacing w:val="1"/>
          <w:sz w:val="24"/>
          <w:szCs w:val="24"/>
        </w:rPr>
        <w:t>be</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j</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de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pacing w:val="1"/>
          <w:sz w:val="24"/>
          <w:szCs w:val="24"/>
        </w:rPr>
        <w:t>ga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ma</w:t>
      </w:r>
      <w:r w:rsidRPr="00ED5548">
        <w:rPr>
          <w:rFonts w:asciiTheme="minorHAnsi" w:eastAsia="Arial" w:hAnsiTheme="minorHAnsi" w:cstheme="minorHAnsi"/>
          <w:sz w:val="24"/>
          <w:szCs w:val="24"/>
        </w:rPr>
        <w:t>ks</w:t>
      </w:r>
      <w:r w:rsidRPr="00ED5548">
        <w:rPr>
          <w:rFonts w:asciiTheme="minorHAnsi" w:eastAsia="Arial" w:hAnsiTheme="minorHAnsi" w:cstheme="minorHAnsi"/>
          <w:spacing w:val="-3"/>
          <w:sz w:val="24"/>
          <w:szCs w:val="24"/>
        </w:rPr>
        <w:t>i</w:t>
      </w:r>
      <w:r w:rsidRPr="00ED5548">
        <w:rPr>
          <w:rFonts w:asciiTheme="minorHAnsi" w:eastAsia="Arial" w:hAnsiTheme="minorHAnsi" w:cstheme="minorHAnsi"/>
          <w:spacing w:val="1"/>
          <w:sz w:val="24"/>
          <w:szCs w:val="24"/>
        </w:rPr>
        <w:t>ma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3"/>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ju</w:t>
      </w:r>
      <w:r w:rsidRPr="00ED5548">
        <w:rPr>
          <w:rFonts w:asciiTheme="minorHAnsi" w:eastAsia="Arial" w:hAnsiTheme="minorHAnsi" w:cstheme="minorHAnsi"/>
          <w:spacing w:val="-1"/>
          <w:sz w:val="24"/>
          <w:szCs w:val="24"/>
        </w:rPr>
        <w:t>g</w:t>
      </w:r>
      <w:r w:rsidRPr="00ED5548">
        <w:rPr>
          <w:rFonts w:asciiTheme="minorHAnsi" w:eastAsia="Arial" w:hAnsiTheme="minorHAnsi" w:cstheme="minorHAnsi"/>
          <w:sz w:val="24"/>
          <w:szCs w:val="24"/>
        </w:rPr>
        <w:t>a</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 xml:space="preserve">g </w:t>
      </w:r>
      <w:r w:rsidRPr="00ED5548">
        <w:rPr>
          <w:rFonts w:asciiTheme="minorHAnsi" w:eastAsia="Arial" w:hAnsiTheme="minorHAnsi" w:cstheme="minorHAnsi"/>
          <w:spacing w:val="1"/>
          <w:sz w:val="24"/>
          <w:szCs w:val="24"/>
        </w:rPr>
        <w:t>op</w:t>
      </w:r>
      <w:r w:rsidRPr="00ED5548">
        <w:rPr>
          <w:rFonts w:asciiTheme="minorHAnsi" w:eastAsia="Arial" w:hAnsiTheme="minorHAnsi" w:cstheme="minorHAnsi"/>
          <w:sz w:val="24"/>
          <w:szCs w:val="24"/>
        </w:rPr>
        <w:t>ti</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lnya</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b</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4"/>
          <w:sz w:val="24"/>
          <w:szCs w:val="24"/>
        </w:rPr>
        <w:t xml:space="preserve"> </w:t>
      </w:r>
      <w:r w:rsidRPr="00ED5548">
        <w:rPr>
          <w:rFonts w:asciiTheme="minorHAnsi" w:eastAsia="Arial" w:hAnsiTheme="minorHAnsi" w:cstheme="minorHAnsi"/>
          <w:sz w:val="24"/>
          <w:szCs w:val="24"/>
        </w:rPr>
        <w:t>in</w:t>
      </w:r>
      <w:r w:rsidRPr="00ED5548">
        <w:rPr>
          <w:rFonts w:asciiTheme="minorHAnsi" w:eastAsia="Arial" w:hAnsiTheme="minorHAnsi" w:cstheme="minorHAnsi"/>
          <w:spacing w:val="-1"/>
          <w:sz w:val="24"/>
          <w:szCs w:val="24"/>
        </w:rPr>
        <w:t>f</w:t>
      </w:r>
      <w:r w:rsidRPr="00ED5548">
        <w:rPr>
          <w:rFonts w:asciiTheme="minorHAnsi" w:eastAsia="Arial" w:hAnsiTheme="minorHAnsi" w:cstheme="minorHAnsi"/>
          <w:spacing w:val="1"/>
          <w:sz w:val="24"/>
          <w:szCs w:val="24"/>
        </w:rPr>
        <w:t>o</w:t>
      </w:r>
      <w:r w:rsidRPr="00ED5548">
        <w:rPr>
          <w:rFonts w:asciiTheme="minorHAnsi" w:eastAsia="Arial" w:hAnsiTheme="minorHAnsi" w:cstheme="minorHAnsi"/>
          <w:sz w:val="24"/>
          <w:szCs w:val="24"/>
        </w:rPr>
        <w:t>r</w:t>
      </w:r>
      <w:r w:rsidRPr="00ED5548">
        <w:rPr>
          <w:rFonts w:asciiTheme="minorHAnsi" w:eastAsia="Arial" w:hAnsiTheme="minorHAnsi" w:cstheme="minorHAnsi"/>
          <w:spacing w:val="-1"/>
          <w:sz w:val="24"/>
          <w:szCs w:val="24"/>
        </w:rPr>
        <w:t>m</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w:t>
      </w:r>
      <w:r w:rsidRPr="00ED5548">
        <w:rPr>
          <w:rFonts w:asciiTheme="minorHAnsi" w:eastAsia="Arial" w:hAnsiTheme="minorHAnsi" w:cstheme="minorHAnsi"/>
          <w:spacing w:val="3"/>
          <w:sz w:val="24"/>
          <w:szCs w:val="24"/>
        </w:rPr>
        <w:t xml:space="preserve"> </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si y</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z w:val="24"/>
          <w:szCs w:val="24"/>
        </w:rPr>
        <w:t>le</w:t>
      </w:r>
      <w:r w:rsidRPr="00ED5548">
        <w:rPr>
          <w:rFonts w:asciiTheme="minorHAnsi" w:eastAsia="Arial" w:hAnsiTheme="minorHAnsi" w:cstheme="minorHAnsi"/>
          <w:spacing w:val="1"/>
          <w:sz w:val="24"/>
          <w:szCs w:val="24"/>
        </w:rPr>
        <w:t>ng</w:t>
      </w:r>
      <w:r w:rsidRPr="00ED5548">
        <w:rPr>
          <w:rFonts w:asciiTheme="minorHAnsi" w:eastAsia="Arial" w:hAnsiTheme="minorHAnsi" w:cstheme="minorHAnsi"/>
          <w:spacing w:val="-2"/>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t</w:t>
      </w:r>
      <w:r w:rsidRPr="00ED5548">
        <w:rPr>
          <w:rFonts w:asciiTheme="minorHAnsi" w:eastAsia="Arial" w:hAnsiTheme="minorHAnsi" w:cstheme="minorHAnsi"/>
          <w:spacing w:val="1"/>
          <w:sz w:val="24"/>
          <w:szCs w:val="24"/>
        </w:rPr>
        <w:t>e</w:t>
      </w:r>
      <w:r w:rsidRPr="00ED5548">
        <w:rPr>
          <w:rFonts w:asciiTheme="minorHAnsi" w:eastAsia="Arial" w:hAnsiTheme="minorHAnsi" w:cstheme="minorHAnsi"/>
          <w:sz w:val="24"/>
          <w:szCs w:val="24"/>
        </w:rPr>
        <w:t>rst</w:t>
      </w:r>
      <w:r w:rsidRPr="00ED5548">
        <w:rPr>
          <w:rFonts w:asciiTheme="minorHAnsi" w:eastAsia="Arial" w:hAnsiTheme="minorHAnsi" w:cstheme="minorHAnsi"/>
          <w:spacing w:val="-1"/>
          <w:sz w:val="24"/>
          <w:szCs w:val="24"/>
        </w:rPr>
        <w:t>r</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kt</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r</w:t>
      </w:r>
      <w:r w:rsidRPr="00ED5548">
        <w:rPr>
          <w:rFonts w:asciiTheme="minorHAnsi" w:eastAsia="Arial" w:hAnsiTheme="minorHAnsi" w:cstheme="minorHAnsi"/>
          <w:spacing w:val="2"/>
          <w:sz w:val="24"/>
          <w:szCs w:val="24"/>
        </w:rPr>
        <w:t xml:space="preserve"> </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l</w:t>
      </w:r>
      <w:r w:rsidRPr="00ED5548">
        <w:rPr>
          <w:rFonts w:asciiTheme="minorHAnsi" w:eastAsia="Arial" w:hAnsiTheme="minorHAnsi" w:cstheme="minorHAnsi"/>
          <w:spacing w:val="-2"/>
          <w:sz w:val="24"/>
          <w:szCs w:val="24"/>
        </w:rPr>
        <w:t>a</w:t>
      </w:r>
      <w:r w:rsidRPr="00ED5548">
        <w:rPr>
          <w:rFonts w:asciiTheme="minorHAnsi" w:eastAsia="Arial" w:hAnsiTheme="minorHAnsi" w:cstheme="minorHAnsi"/>
          <w:sz w:val="24"/>
          <w:szCs w:val="24"/>
        </w:rPr>
        <w:t>m k</w:t>
      </w:r>
      <w:r w:rsidRPr="00ED5548">
        <w:rPr>
          <w:rFonts w:asciiTheme="minorHAnsi" w:eastAsia="Arial" w:hAnsiTheme="minorHAnsi" w:cstheme="minorHAnsi"/>
          <w:spacing w:val="1"/>
          <w:sz w:val="24"/>
          <w:szCs w:val="24"/>
        </w:rPr>
        <w:t>eg</w:t>
      </w:r>
      <w:r w:rsidRPr="00ED5548">
        <w:rPr>
          <w:rFonts w:asciiTheme="minorHAnsi" w:eastAsia="Arial" w:hAnsiTheme="minorHAnsi" w:cstheme="minorHAnsi"/>
          <w:sz w:val="24"/>
          <w:szCs w:val="24"/>
        </w:rPr>
        <w:t>ia</w:t>
      </w:r>
      <w:r w:rsidRPr="00ED5548">
        <w:rPr>
          <w:rFonts w:asciiTheme="minorHAnsi" w:eastAsia="Arial" w:hAnsiTheme="minorHAnsi" w:cstheme="minorHAnsi"/>
          <w:spacing w:val="-1"/>
          <w:sz w:val="24"/>
          <w:szCs w:val="24"/>
        </w:rPr>
        <w:t>t</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n</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am</w:t>
      </w:r>
      <w:r w:rsidRPr="00ED5548">
        <w:rPr>
          <w:rFonts w:asciiTheme="minorHAnsi" w:eastAsia="Arial" w:hAnsiTheme="minorHAnsi" w:cstheme="minorHAnsi"/>
          <w:spacing w:val="1"/>
          <w:sz w:val="24"/>
          <w:szCs w:val="24"/>
        </w:rPr>
        <w:t>pan</w:t>
      </w:r>
      <w:r w:rsidRPr="00ED5548">
        <w:rPr>
          <w:rFonts w:asciiTheme="minorHAnsi" w:eastAsia="Arial" w:hAnsiTheme="minorHAnsi" w:cstheme="minorHAnsi"/>
          <w:spacing w:val="-2"/>
          <w:sz w:val="24"/>
          <w:szCs w:val="24"/>
        </w:rPr>
        <w:t>y</w:t>
      </w:r>
      <w:r w:rsidRPr="00ED5548">
        <w:rPr>
          <w:rFonts w:asciiTheme="minorHAnsi" w:eastAsia="Arial" w:hAnsiTheme="minorHAnsi" w:cstheme="minorHAnsi"/>
          <w:sz w:val="24"/>
          <w:szCs w:val="24"/>
        </w:rPr>
        <w:t>e</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y</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g</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pacing w:val="-1"/>
          <w:sz w:val="24"/>
          <w:szCs w:val="24"/>
        </w:rPr>
        <w:t>P</w:t>
      </w:r>
      <w:r w:rsidRPr="00ED5548">
        <w:rPr>
          <w:rFonts w:asciiTheme="minorHAnsi" w:eastAsia="Arial" w:hAnsiTheme="minorHAnsi" w:cstheme="minorHAnsi"/>
          <w:spacing w:val="1"/>
          <w:sz w:val="24"/>
          <w:szCs w:val="24"/>
        </w:rPr>
        <w:t>an</w:t>
      </w:r>
      <w:r w:rsidRPr="00ED5548">
        <w:rPr>
          <w:rFonts w:asciiTheme="minorHAnsi" w:eastAsia="Arial" w:hAnsiTheme="minorHAnsi" w:cstheme="minorHAnsi"/>
          <w:spacing w:val="-1"/>
          <w:sz w:val="24"/>
          <w:szCs w:val="24"/>
        </w:rPr>
        <w:t>d</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wara</w:t>
      </w:r>
      <w:r w:rsidRPr="00ED5548">
        <w:rPr>
          <w:rFonts w:asciiTheme="minorHAnsi" w:eastAsia="Arial" w:hAnsiTheme="minorHAnsi" w:cstheme="minorHAnsi"/>
          <w:spacing w:val="1"/>
          <w:sz w:val="24"/>
          <w:szCs w:val="24"/>
        </w:rPr>
        <w:t xml:space="preserve"> G</w:t>
      </w:r>
      <w:r w:rsidRPr="00ED5548">
        <w:rPr>
          <w:rFonts w:asciiTheme="minorHAnsi" w:eastAsia="Arial" w:hAnsiTheme="minorHAnsi" w:cstheme="minorHAnsi"/>
          <w:spacing w:val="-3"/>
          <w:sz w:val="24"/>
          <w:szCs w:val="24"/>
        </w:rPr>
        <w:t>r</w:t>
      </w:r>
      <w:r w:rsidRPr="00ED5548">
        <w:rPr>
          <w:rFonts w:asciiTheme="minorHAnsi" w:eastAsia="Arial" w:hAnsiTheme="minorHAnsi" w:cstheme="minorHAnsi"/>
          <w:spacing w:val="1"/>
          <w:sz w:val="24"/>
          <w:szCs w:val="24"/>
        </w:rPr>
        <w:t>ou</w:t>
      </w:r>
      <w:r w:rsidRPr="00ED5548">
        <w:rPr>
          <w:rFonts w:asciiTheme="minorHAnsi" w:eastAsia="Arial" w:hAnsiTheme="minorHAnsi" w:cstheme="minorHAnsi"/>
          <w:sz w:val="24"/>
          <w:szCs w:val="24"/>
        </w:rPr>
        <w:t>p</w:t>
      </w:r>
      <w:r w:rsidRPr="00ED5548">
        <w:rPr>
          <w:rFonts w:asciiTheme="minorHAnsi" w:eastAsia="Arial" w:hAnsiTheme="minorHAnsi" w:cstheme="minorHAnsi"/>
          <w:spacing w:val="-1"/>
          <w:sz w:val="24"/>
          <w:szCs w:val="24"/>
        </w:rPr>
        <w:t xml:space="preserve"> </w:t>
      </w:r>
      <w:r w:rsidRPr="00ED5548">
        <w:rPr>
          <w:rFonts w:asciiTheme="minorHAnsi" w:eastAsia="Arial" w:hAnsiTheme="minorHAnsi" w:cstheme="minorHAnsi"/>
          <w:sz w:val="24"/>
          <w:szCs w:val="24"/>
        </w:rPr>
        <w:t>l</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u</w:t>
      </w:r>
      <w:r w:rsidRPr="00ED5548">
        <w:rPr>
          <w:rFonts w:asciiTheme="minorHAnsi" w:eastAsia="Arial" w:hAnsiTheme="minorHAnsi" w:cstheme="minorHAnsi"/>
          <w:sz w:val="24"/>
          <w:szCs w:val="24"/>
        </w:rPr>
        <w:t>k</w:t>
      </w:r>
      <w:r w:rsidRPr="00ED5548">
        <w:rPr>
          <w:rFonts w:asciiTheme="minorHAnsi" w:eastAsia="Arial" w:hAnsiTheme="minorHAnsi" w:cstheme="minorHAnsi"/>
          <w:spacing w:val="-1"/>
          <w:sz w:val="24"/>
          <w:szCs w:val="24"/>
        </w:rPr>
        <w:t>a</w:t>
      </w:r>
      <w:r w:rsidRPr="00ED5548">
        <w:rPr>
          <w:rFonts w:asciiTheme="minorHAnsi" w:eastAsia="Arial" w:hAnsiTheme="minorHAnsi" w:cstheme="minorHAnsi"/>
          <w:spacing w:val="1"/>
          <w:sz w:val="24"/>
          <w:szCs w:val="24"/>
        </w:rPr>
        <w:t>n</w:t>
      </w:r>
      <w:r w:rsidRPr="00ED5548">
        <w:rPr>
          <w:rFonts w:asciiTheme="minorHAnsi" w:eastAsia="Arial" w:hAnsiTheme="minorHAnsi" w:cstheme="minorHAnsi"/>
          <w:sz w:val="24"/>
          <w:szCs w:val="24"/>
        </w:rPr>
        <w:t>.</w:t>
      </w:r>
    </w:p>
    <w:p w14:paraId="60ADC800" w14:textId="77777777" w:rsidR="005460DF" w:rsidRDefault="005460DF" w:rsidP="005460DF">
      <w:pPr>
        <w:ind w:left="102" w:right="79" w:firstLine="720"/>
        <w:jc w:val="both"/>
        <w:rPr>
          <w:rFonts w:asciiTheme="minorHAnsi" w:eastAsia="Arial" w:hAnsiTheme="minorHAnsi" w:cstheme="minorHAnsi"/>
          <w:sz w:val="24"/>
          <w:szCs w:val="24"/>
        </w:rPr>
      </w:pPr>
    </w:p>
    <w:p w14:paraId="46D12821" w14:textId="77777777" w:rsidR="005460DF" w:rsidRDefault="005460DF" w:rsidP="005460DF">
      <w:pPr>
        <w:ind w:left="102" w:right="79" w:firstLine="720"/>
        <w:jc w:val="both"/>
        <w:rPr>
          <w:rFonts w:asciiTheme="minorHAnsi" w:eastAsia="Arial" w:hAnsiTheme="minorHAnsi" w:cstheme="minorHAnsi"/>
          <w:sz w:val="24"/>
          <w:szCs w:val="24"/>
        </w:rPr>
      </w:pPr>
    </w:p>
    <w:p w14:paraId="6ED0FCDA" w14:textId="77777777" w:rsidR="005460DF" w:rsidRDefault="005460DF" w:rsidP="005460DF">
      <w:pPr>
        <w:ind w:left="102" w:right="79" w:firstLine="720"/>
        <w:jc w:val="both"/>
        <w:rPr>
          <w:rFonts w:asciiTheme="minorHAnsi" w:eastAsia="Arial" w:hAnsiTheme="minorHAnsi" w:cstheme="minorHAnsi"/>
          <w:sz w:val="24"/>
          <w:szCs w:val="24"/>
        </w:rPr>
      </w:pPr>
    </w:p>
    <w:p w14:paraId="1181FDE1" w14:textId="77777777" w:rsidR="005460DF" w:rsidRPr="005460DF" w:rsidRDefault="005460DF" w:rsidP="005460DF">
      <w:pPr>
        <w:ind w:left="102" w:right="79" w:firstLine="720"/>
        <w:jc w:val="both"/>
        <w:rPr>
          <w:rFonts w:asciiTheme="minorHAnsi" w:eastAsia="Arial" w:hAnsiTheme="minorHAnsi" w:cstheme="minorHAnsi"/>
          <w:sz w:val="24"/>
          <w:szCs w:val="24"/>
        </w:rPr>
      </w:pPr>
    </w:p>
    <w:p w14:paraId="586021C2" w14:textId="6982614C" w:rsidR="00315C27" w:rsidRPr="00ED5548" w:rsidRDefault="00000000" w:rsidP="00D960A5">
      <w:pPr>
        <w:spacing w:before="62" w:line="360" w:lineRule="auto"/>
        <w:ind w:left="100" w:right="77" w:hanging="100"/>
        <w:jc w:val="both"/>
        <w:rPr>
          <w:rFonts w:asciiTheme="minorHAnsi" w:hAnsiTheme="minorHAnsi" w:cstheme="minorHAnsi"/>
          <w:sz w:val="24"/>
          <w:szCs w:val="24"/>
        </w:rPr>
      </w:pPr>
      <w:r w:rsidRPr="00ED5548">
        <w:rPr>
          <w:rFonts w:asciiTheme="minorHAnsi" w:hAnsiTheme="minorHAnsi" w:cstheme="minorHAnsi"/>
          <w:b/>
          <w:sz w:val="24"/>
          <w:szCs w:val="24"/>
        </w:rPr>
        <w:lastRenderedPageBreak/>
        <w:t>D</w:t>
      </w:r>
      <w:r w:rsidRPr="00ED5548">
        <w:rPr>
          <w:rFonts w:asciiTheme="minorHAnsi" w:hAnsiTheme="minorHAnsi" w:cstheme="minorHAnsi"/>
          <w:b/>
          <w:spacing w:val="-1"/>
          <w:sz w:val="24"/>
          <w:szCs w:val="24"/>
        </w:rPr>
        <w:t>A</w:t>
      </w:r>
      <w:r w:rsidRPr="00ED5548">
        <w:rPr>
          <w:rFonts w:asciiTheme="minorHAnsi" w:hAnsiTheme="minorHAnsi" w:cstheme="minorHAnsi"/>
          <w:b/>
          <w:sz w:val="24"/>
          <w:szCs w:val="24"/>
        </w:rPr>
        <w:t xml:space="preserve">FTAR </w:t>
      </w:r>
      <w:r w:rsidRPr="00ED5548">
        <w:rPr>
          <w:rFonts w:asciiTheme="minorHAnsi" w:hAnsiTheme="minorHAnsi" w:cstheme="minorHAnsi"/>
          <w:b/>
          <w:spacing w:val="-1"/>
          <w:sz w:val="24"/>
          <w:szCs w:val="24"/>
        </w:rPr>
        <w:t>P</w:t>
      </w:r>
      <w:r w:rsidRPr="00ED5548">
        <w:rPr>
          <w:rFonts w:asciiTheme="minorHAnsi" w:hAnsiTheme="minorHAnsi" w:cstheme="minorHAnsi"/>
          <w:b/>
          <w:sz w:val="24"/>
          <w:szCs w:val="24"/>
        </w:rPr>
        <w:t>US</w:t>
      </w:r>
      <w:r w:rsidRPr="00ED5548">
        <w:rPr>
          <w:rFonts w:asciiTheme="minorHAnsi" w:hAnsiTheme="minorHAnsi" w:cstheme="minorHAnsi"/>
          <w:b/>
          <w:spacing w:val="1"/>
          <w:sz w:val="24"/>
          <w:szCs w:val="24"/>
        </w:rPr>
        <w:t>T</w:t>
      </w:r>
      <w:r w:rsidRPr="00ED5548">
        <w:rPr>
          <w:rFonts w:asciiTheme="minorHAnsi" w:hAnsiTheme="minorHAnsi" w:cstheme="minorHAnsi"/>
          <w:b/>
          <w:sz w:val="24"/>
          <w:szCs w:val="24"/>
        </w:rPr>
        <w:t>AKA</w:t>
      </w:r>
    </w:p>
    <w:p w14:paraId="48741757" w14:textId="476452CA" w:rsidR="001A17C3" w:rsidRDefault="001A17C3" w:rsidP="001A17C3">
      <w:pPr>
        <w:widowControl w:val="0"/>
        <w:autoSpaceDE w:val="0"/>
        <w:autoSpaceDN w:val="0"/>
        <w:adjustRightInd w:val="0"/>
        <w:ind w:left="480" w:hanging="480"/>
        <w:jc w:val="both"/>
        <w:rPr>
          <w:rFonts w:asciiTheme="minorHAnsi" w:eastAsia="Arial" w:hAnsiTheme="minorHAnsi" w:cstheme="minorHAnsi"/>
          <w:sz w:val="24"/>
          <w:szCs w:val="24"/>
        </w:rPr>
      </w:pPr>
      <w:r w:rsidRPr="001A17C3">
        <w:rPr>
          <w:rFonts w:asciiTheme="minorHAnsi" w:eastAsia="Arial" w:hAnsiTheme="minorHAnsi" w:cstheme="minorHAnsi"/>
          <w:sz w:val="24"/>
          <w:szCs w:val="24"/>
        </w:rPr>
        <w:t>Affandi, D., &amp; Wijayani, I. (2022). Social Media as Self Existence in Students Using Tiktok Applications. Da’watuna: Journal of Communication and Islamic Broadcasting, 2(3), 300–311. https://doi.org/10.47467/dawatuna.v2i3.2108</w:t>
      </w:r>
    </w:p>
    <w:p w14:paraId="1AF133D4" w14:textId="45A43AE4" w:rsidR="008E1FE8" w:rsidRPr="008E1FE8" w:rsidRDefault="00D61CE7" w:rsidP="008E1FE8">
      <w:pPr>
        <w:widowControl w:val="0"/>
        <w:autoSpaceDE w:val="0"/>
        <w:autoSpaceDN w:val="0"/>
        <w:adjustRightInd w:val="0"/>
        <w:ind w:left="480" w:hanging="480"/>
        <w:rPr>
          <w:rFonts w:ascii="Calibri" w:hAnsi="Calibri" w:cs="Calibri"/>
          <w:noProof/>
          <w:sz w:val="24"/>
          <w:szCs w:val="24"/>
        </w:rPr>
      </w:pPr>
      <w:r>
        <w:rPr>
          <w:rFonts w:asciiTheme="minorHAnsi" w:eastAsia="Arial" w:hAnsiTheme="minorHAnsi" w:cstheme="minorHAnsi"/>
          <w:sz w:val="24"/>
          <w:szCs w:val="24"/>
        </w:rPr>
        <w:fldChar w:fldCharType="begin" w:fldLock="1"/>
      </w:r>
      <w:r>
        <w:rPr>
          <w:rFonts w:asciiTheme="minorHAnsi" w:eastAsia="Arial" w:hAnsiTheme="minorHAnsi" w:cstheme="minorHAnsi"/>
          <w:sz w:val="24"/>
          <w:szCs w:val="24"/>
        </w:rPr>
        <w:instrText xml:space="preserve">ADDIN Mendeley Bibliography CSL_BIBLIOGRAPHY </w:instrText>
      </w:r>
      <w:r>
        <w:rPr>
          <w:rFonts w:asciiTheme="minorHAnsi" w:eastAsia="Arial" w:hAnsiTheme="minorHAnsi" w:cstheme="minorHAnsi"/>
          <w:sz w:val="24"/>
          <w:szCs w:val="24"/>
        </w:rPr>
        <w:fldChar w:fldCharType="separate"/>
      </w:r>
      <w:r w:rsidR="008E1FE8" w:rsidRPr="008E1FE8">
        <w:rPr>
          <w:rFonts w:ascii="Calibri" w:hAnsi="Calibri" w:cs="Calibri"/>
          <w:noProof/>
          <w:sz w:val="24"/>
          <w:szCs w:val="24"/>
        </w:rPr>
        <w:t xml:space="preserve">Aji, W. N., &amp; Setiyadi, D. B. P. (2020). Aplikasi Tik Tok Sebagai Media Pembelajaran Keterampilan Bersastra. </w:t>
      </w:r>
      <w:r w:rsidR="008E1FE8" w:rsidRPr="008E1FE8">
        <w:rPr>
          <w:rFonts w:ascii="Calibri" w:hAnsi="Calibri" w:cs="Calibri"/>
          <w:i/>
          <w:iCs/>
          <w:noProof/>
          <w:sz w:val="24"/>
          <w:szCs w:val="24"/>
        </w:rPr>
        <w:t>Metafora: Jurnal Pembelajaran Bahasa Dan Sastra</w:t>
      </w:r>
      <w:r w:rsidR="008E1FE8" w:rsidRPr="008E1FE8">
        <w:rPr>
          <w:rFonts w:ascii="Calibri" w:hAnsi="Calibri" w:cs="Calibri"/>
          <w:noProof/>
          <w:sz w:val="24"/>
          <w:szCs w:val="24"/>
        </w:rPr>
        <w:t xml:space="preserve">, </w:t>
      </w:r>
      <w:r w:rsidR="008E1FE8" w:rsidRPr="008E1FE8">
        <w:rPr>
          <w:rFonts w:ascii="Calibri" w:hAnsi="Calibri" w:cs="Calibri"/>
          <w:i/>
          <w:iCs/>
          <w:noProof/>
          <w:sz w:val="24"/>
          <w:szCs w:val="24"/>
        </w:rPr>
        <w:t>6</w:t>
      </w:r>
      <w:r w:rsidR="008E1FE8" w:rsidRPr="008E1FE8">
        <w:rPr>
          <w:rFonts w:ascii="Calibri" w:hAnsi="Calibri" w:cs="Calibri"/>
          <w:noProof/>
          <w:sz w:val="24"/>
          <w:szCs w:val="24"/>
        </w:rPr>
        <w:t>(1), 147–157.</w:t>
      </w:r>
    </w:p>
    <w:p w14:paraId="325E184B" w14:textId="77777777" w:rsid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Andhika, M. H. R., Hamzah, R. E., Pasaribu, M., &amp; Putri, C. E. (2022). Pemanfaatan Aplikasi Tiktok Sebagai Media Promosi @suasanakopi. </w:t>
      </w:r>
      <w:r w:rsidRPr="008E1FE8">
        <w:rPr>
          <w:rFonts w:ascii="Calibri" w:hAnsi="Calibri" w:cs="Calibri"/>
          <w:i/>
          <w:iCs/>
          <w:noProof/>
          <w:sz w:val="24"/>
          <w:szCs w:val="24"/>
        </w:rPr>
        <w:t>Cyber PR</w:t>
      </w:r>
      <w:r w:rsidRPr="008E1FE8">
        <w:rPr>
          <w:rFonts w:ascii="Calibri" w:hAnsi="Calibri" w:cs="Calibri"/>
          <w:noProof/>
          <w:sz w:val="24"/>
          <w:szCs w:val="24"/>
        </w:rPr>
        <w:t xml:space="preserve">, </w:t>
      </w:r>
      <w:r w:rsidRPr="008E1FE8">
        <w:rPr>
          <w:rFonts w:ascii="Calibri" w:hAnsi="Calibri" w:cs="Calibri"/>
          <w:i/>
          <w:iCs/>
          <w:noProof/>
          <w:sz w:val="24"/>
          <w:szCs w:val="24"/>
        </w:rPr>
        <w:t>2</w:t>
      </w:r>
      <w:r w:rsidRPr="008E1FE8">
        <w:rPr>
          <w:rFonts w:ascii="Calibri" w:hAnsi="Calibri" w:cs="Calibri"/>
          <w:noProof/>
          <w:sz w:val="24"/>
          <w:szCs w:val="24"/>
        </w:rPr>
        <w:t>(2), 107–118.</w:t>
      </w:r>
    </w:p>
    <w:p w14:paraId="594F78CC" w14:textId="77777777" w:rsidR="001A17C3" w:rsidRPr="001A17C3" w:rsidRDefault="001A17C3" w:rsidP="001A17C3">
      <w:pPr>
        <w:ind w:left="580" w:right="46" w:hanging="480"/>
        <w:jc w:val="both"/>
        <w:rPr>
          <w:rFonts w:asciiTheme="minorHAnsi" w:eastAsia="Arial" w:hAnsiTheme="minorHAnsi" w:cstheme="minorHAnsi"/>
          <w:sz w:val="24"/>
          <w:szCs w:val="24"/>
        </w:rPr>
      </w:pPr>
      <w:r w:rsidRPr="001A17C3">
        <w:rPr>
          <w:rFonts w:asciiTheme="minorHAnsi" w:eastAsia="Arial" w:hAnsiTheme="minorHAnsi" w:cstheme="minorHAnsi"/>
          <w:sz w:val="24"/>
          <w:szCs w:val="24"/>
        </w:rPr>
        <w:t>B</w:t>
      </w:r>
      <w:r w:rsidRPr="001A17C3">
        <w:rPr>
          <w:rFonts w:asciiTheme="minorHAnsi" w:eastAsia="Arial" w:hAnsiTheme="minorHAnsi" w:cstheme="minorHAnsi"/>
          <w:spacing w:val="1"/>
          <w:sz w:val="24"/>
          <w:szCs w:val="24"/>
        </w:rPr>
        <w:t>e</w:t>
      </w:r>
      <w:r w:rsidRPr="001A17C3">
        <w:rPr>
          <w:rFonts w:asciiTheme="minorHAnsi" w:eastAsia="Arial" w:hAnsiTheme="minorHAnsi" w:cstheme="minorHAnsi"/>
          <w:sz w:val="24"/>
          <w:szCs w:val="24"/>
        </w:rPr>
        <w:t>rn</w:t>
      </w:r>
      <w:r w:rsidRPr="001A17C3">
        <w:rPr>
          <w:rFonts w:asciiTheme="minorHAnsi" w:eastAsia="Arial" w:hAnsiTheme="minorHAnsi" w:cstheme="minorHAnsi"/>
          <w:spacing w:val="-1"/>
          <w:sz w:val="24"/>
          <w:szCs w:val="24"/>
        </w:rPr>
        <w:t>a</w:t>
      </w:r>
      <w:r w:rsidRPr="001A17C3">
        <w:rPr>
          <w:rFonts w:asciiTheme="minorHAnsi" w:eastAsia="Arial" w:hAnsiTheme="minorHAnsi" w:cstheme="minorHAnsi"/>
          <w:spacing w:val="1"/>
          <w:sz w:val="24"/>
          <w:szCs w:val="24"/>
        </w:rPr>
        <w:t>de</w:t>
      </w:r>
      <w:r w:rsidRPr="001A17C3">
        <w:rPr>
          <w:rFonts w:asciiTheme="minorHAnsi" w:eastAsia="Arial" w:hAnsiTheme="minorHAnsi" w:cstheme="minorHAnsi"/>
          <w:sz w:val="24"/>
          <w:szCs w:val="24"/>
        </w:rPr>
        <w:t>t</w:t>
      </w:r>
      <w:r w:rsidRPr="001A17C3">
        <w:rPr>
          <w:rFonts w:asciiTheme="minorHAnsi" w:eastAsia="Arial" w:hAnsiTheme="minorHAnsi" w:cstheme="minorHAnsi"/>
          <w:spacing w:val="-1"/>
          <w:sz w:val="24"/>
          <w:szCs w:val="24"/>
        </w:rPr>
        <w:t>t</w:t>
      </w:r>
      <w:r w:rsidRPr="001A17C3">
        <w:rPr>
          <w:rFonts w:asciiTheme="minorHAnsi" w:eastAsia="Arial" w:hAnsiTheme="minorHAnsi" w:cstheme="minorHAnsi"/>
          <w:spacing w:val="1"/>
          <w:sz w:val="24"/>
          <w:szCs w:val="24"/>
        </w:rPr>
        <w:t>e</w:t>
      </w:r>
      <w:r w:rsidRPr="001A17C3">
        <w:rPr>
          <w:rFonts w:asciiTheme="minorHAnsi" w:eastAsia="Arial" w:hAnsiTheme="minorHAnsi" w:cstheme="minorHAnsi"/>
          <w:sz w:val="24"/>
          <w:szCs w:val="24"/>
        </w:rPr>
        <w:t>,</w:t>
      </w:r>
      <w:r w:rsidRPr="001A17C3">
        <w:rPr>
          <w:rFonts w:asciiTheme="minorHAnsi" w:eastAsia="Arial" w:hAnsiTheme="minorHAnsi" w:cstheme="minorHAnsi"/>
          <w:spacing w:val="1"/>
          <w:sz w:val="24"/>
          <w:szCs w:val="24"/>
        </w:rPr>
        <w:t xml:space="preserve"> </w:t>
      </w:r>
      <w:r w:rsidRPr="001A17C3">
        <w:rPr>
          <w:rFonts w:asciiTheme="minorHAnsi" w:eastAsia="Arial" w:hAnsiTheme="minorHAnsi" w:cstheme="minorHAnsi"/>
          <w:spacing w:val="-2"/>
          <w:sz w:val="24"/>
          <w:szCs w:val="24"/>
        </w:rPr>
        <w:t>A</w:t>
      </w:r>
      <w:r w:rsidRPr="001A17C3">
        <w:rPr>
          <w:rFonts w:asciiTheme="minorHAnsi" w:eastAsia="Arial" w:hAnsiTheme="minorHAnsi" w:cstheme="minorHAnsi"/>
          <w:sz w:val="24"/>
          <w:szCs w:val="24"/>
        </w:rPr>
        <w:t>.</w:t>
      </w:r>
      <w:r w:rsidRPr="001A17C3">
        <w:rPr>
          <w:rFonts w:asciiTheme="minorHAnsi" w:eastAsia="Arial" w:hAnsiTheme="minorHAnsi" w:cstheme="minorHAnsi"/>
          <w:spacing w:val="1"/>
          <w:sz w:val="24"/>
          <w:szCs w:val="24"/>
        </w:rPr>
        <w:t xml:space="preserve"> L</w:t>
      </w:r>
      <w:r w:rsidRPr="001A17C3">
        <w:rPr>
          <w:rFonts w:asciiTheme="minorHAnsi" w:eastAsia="Arial" w:hAnsiTheme="minorHAnsi" w:cstheme="minorHAnsi"/>
          <w:sz w:val="24"/>
          <w:szCs w:val="24"/>
        </w:rPr>
        <w:t>.</w:t>
      </w:r>
      <w:r w:rsidRPr="001A17C3">
        <w:rPr>
          <w:rFonts w:asciiTheme="minorHAnsi" w:eastAsia="Arial" w:hAnsiTheme="minorHAnsi" w:cstheme="minorHAnsi"/>
          <w:spacing w:val="-2"/>
          <w:sz w:val="24"/>
          <w:szCs w:val="24"/>
        </w:rPr>
        <w:t xml:space="preserve"> </w:t>
      </w:r>
      <w:r w:rsidRPr="001A17C3">
        <w:rPr>
          <w:rFonts w:asciiTheme="minorHAnsi" w:eastAsia="Arial" w:hAnsiTheme="minorHAnsi" w:cstheme="minorHAnsi"/>
          <w:sz w:val="24"/>
          <w:szCs w:val="24"/>
        </w:rPr>
        <w:t>(2</w:t>
      </w:r>
      <w:r w:rsidRPr="001A17C3">
        <w:rPr>
          <w:rFonts w:asciiTheme="minorHAnsi" w:eastAsia="Arial" w:hAnsiTheme="minorHAnsi" w:cstheme="minorHAnsi"/>
          <w:spacing w:val="-1"/>
          <w:sz w:val="24"/>
          <w:szCs w:val="24"/>
        </w:rPr>
        <w:t>02</w:t>
      </w:r>
      <w:r w:rsidRPr="001A17C3">
        <w:rPr>
          <w:rFonts w:asciiTheme="minorHAnsi" w:eastAsia="Arial" w:hAnsiTheme="minorHAnsi" w:cstheme="minorHAnsi"/>
          <w:spacing w:val="1"/>
          <w:sz w:val="24"/>
          <w:szCs w:val="24"/>
        </w:rPr>
        <w:t>3</w:t>
      </w:r>
      <w:r w:rsidRPr="001A17C3">
        <w:rPr>
          <w:rFonts w:asciiTheme="minorHAnsi" w:eastAsia="Arial" w:hAnsiTheme="minorHAnsi" w:cstheme="minorHAnsi"/>
          <w:sz w:val="24"/>
          <w:szCs w:val="24"/>
        </w:rPr>
        <w:t>).</w:t>
      </w:r>
      <w:r w:rsidRPr="001A17C3">
        <w:rPr>
          <w:rFonts w:asciiTheme="minorHAnsi" w:eastAsia="Arial" w:hAnsiTheme="minorHAnsi" w:cstheme="minorHAnsi"/>
          <w:spacing w:val="3"/>
          <w:sz w:val="24"/>
          <w:szCs w:val="24"/>
        </w:rPr>
        <w:t xml:space="preserve"> </w:t>
      </w:r>
      <w:r w:rsidRPr="001A17C3">
        <w:rPr>
          <w:rFonts w:asciiTheme="minorHAnsi" w:eastAsia="Arial" w:hAnsiTheme="minorHAnsi" w:cstheme="minorHAnsi"/>
          <w:i/>
          <w:spacing w:val="-1"/>
          <w:sz w:val="24"/>
          <w:szCs w:val="24"/>
        </w:rPr>
        <w:t>M</w:t>
      </w:r>
      <w:r w:rsidRPr="001A17C3">
        <w:rPr>
          <w:rFonts w:asciiTheme="minorHAnsi" w:eastAsia="Arial" w:hAnsiTheme="minorHAnsi" w:cstheme="minorHAnsi"/>
          <w:i/>
          <w:spacing w:val="1"/>
          <w:sz w:val="24"/>
          <w:szCs w:val="24"/>
        </w:rPr>
        <w:t>en</w:t>
      </w:r>
      <w:r w:rsidRPr="001A17C3">
        <w:rPr>
          <w:rFonts w:asciiTheme="minorHAnsi" w:eastAsia="Arial" w:hAnsiTheme="minorHAnsi" w:cstheme="minorHAnsi"/>
          <w:i/>
          <w:spacing w:val="-1"/>
          <w:sz w:val="24"/>
          <w:szCs w:val="24"/>
        </w:rPr>
        <w:t>g</w:t>
      </w:r>
      <w:r w:rsidRPr="001A17C3">
        <w:rPr>
          <w:rFonts w:asciiTheme="minorHAnsi" w:eastAsia="Arial" w:hAnsiTheme="minorHAnsi" w:cstheme="minorHAnsi"/>
          <w:i/>
          <w:spacing w:val="1"/>
          <w:sz w:val="24"/>
          <w:szCs w:val="24"/>
        </w:rPr>
        <w:t>ena</w:t>
      </w:r>
      <w:r w:rsidRPr="001A17C3">
        <w:rPr>
          <w:rFonts w:asciiTheme="minorHAnsi" w:eastAsia="Arial" w:hAnsiTheme="minorHAnsi" w:cstheme="minorHAnsi"/>
          <w:i/>
          <w:sz w:val="24"/>
          <w:szCs w:val="24"/>
        </w:rPr>
        <w:t>l</w:t>
      </w:r>
      <w:r w:rsidRPr="001A17C3">
        <w:rPr>
          <w:rFonts w:asciiTheme="minorHAnsi" w:eastAsia="Arial" w:hAnsiTheme="minorHAnsi" w:cstheme="minorHAnsi"/>
          <w:i/>
          <w:spacing w:val="-2"/>
          <w:sz w:val="24"/>
          <w:szCs w:val="24"/>
        </w:rPr>
        <w:t xml:space="preserve"> </w:t>
      </w:r>
      <w:r w:rsidRPr="001A17C3">
        <w:rPr>
          <w:rFonts w:asciiTheme="minorHAnsi" w:eastAsia="Arial" w:hAnsiTheme="minorHAnsi" w:cstheme="minorHAnsi"/>
          <w:i/>
          <w:sz w:val="24"/>
          <w:szCs w:val="24"/>
        </w:rPr>
        <w:t>P</w:t>
      </w:r>
      <w:r w:rsidRPr="001A17C3">
        <w:rPr>
          <w:rFonts w:asciiTheme="minorHAnsi" w:eastAsia="Arial" w:hAnsiTheme="minorHAnsi" w:cstheme="minorHAnsi"/>
          <w:i/>
          <w:spacing w:val="-1"/>
          <w:sz w:val="24"/>
          <w:szCs w:val="24"/>
        </w:rPr>
        <w:t>a</w:t>
      </w:r>
      <w:r w:rsidRPr="001A17C3">
        <w:rPr>
          <w:rFonts w:asciiTheme="minorHAnsi" w:eastAsia="Arial" w:hAnsiTheme="minorHAnsi" w:cstheme="minorHAnsi"/>
          <w:i/>
          <w:spacing w:val="1"/>
          <w:sz w:val="24"/>
          <w:szCs w:val="24"/>
        </w:rPr>
        <w:t>nda</w:t>
      </w:r>
      <w:r w:rsidRPr="001A17C3">
        <w:rPr>
          <w:rFonts w:asciiTheme="minorHAnsi" w:eastAsia="Arial" w:hAnsiTheme="minorHAnsi" w:cstheme="minorHAnsi"/>
          <w:i/>
          <w:spacing w:val="-3"/>
          <w:sz w:val="24"/>
          <w:szCs w:val="24"/>
        </w:rPr>
        <w:t>w</w:t>
      </w:r>
      <w:r w:rsidRPr="001A17C3">
        <w:rPr>
          <w:rFonts w:asciiTheme="minorHAnsi" w:eastAsia="Arial" w:hAnsiTheme="minorHAnsi" w:cstheme="minorHAnsi"/>
          <w:i/>
          <w:spacing w:val="1"/>
          <w:sz w:val="24"/>
          <w:szCs w:val="24"/>
        </w:rPr>
        <w:t>a</w:t>
      </w:r>
      <w:r w:rsidRPr="001A17C3">
        <w:rPr>
          <w:rFonts w:asciiTheme="minorHAnsi" w:eastAsia="Arial" w:hAnsiTheme="minorHAnsi" w:cstheme="minorHAnsi"/>
          <w:i/>
          <w:sz w:val="24"/>
          <w:szCs w:val="24"/>
        </w:rPr>
        <w:t xml:space="preserve">ra </w:t>
      </w:r>
      <w:r w:rsidRPr="001A17C3">
        <w:rPr>
          <w:rFonts w:asciiTheme="minorHAnsi" w:eastAsia="Arial" w:hAnsiTheme="minorHAnsi" w:cstheme="minorHAnsi"/>
          <w:i/>
          <w:spacing w:val="1"/>
          <w:sz w:val="24"/>
          <w:szCs w:val="24"/>
        </w:rPr>
        <w:t>G</w:t>
      </w:r>
      <w:r w:rsidRPr="001A17C3">
        <w:rPr>
          <w:rFonts w:asciiTheme="minorHAnsi" w:eastAsia="Arial" w:hAnsiTheme="minorHAnsi" w:cstheme="minorHAnsi"/>
          <w:i/>
          <w:sz w:val="24"/>
          <w:szCs w:val="24"/>
        </w:rPr>
        <w:t>ro</w:t>
      </w:r>
      <w:r w:rsidRPr="001A17C3">
        <w:rPr>
          <w:rFonts w:asciiTheme="minorHAnsi" w:eastAsia="Arial" w:hAnsiTheme="minorHAnsi" w:cstheme="minorHAnsi"/>
          <w:i/>
          <w:spacing w:val="-1"/>
          <w:sz w:val="24"/>
          <w:szCs w:val="24"/>
        </w:rPr>
        <w:t>u</w:t>
      </w:r>
      <w:r w:rsidRPr="001A17C3">
        <w:rPr>
          <w:rFonts w:asciiTheme="minorHAnsi" w:eastAsia="Arial" w:hAnsiTheme="minorHAnsi" w:cstheme="minorHAnsi"/>
          <w:i/>
          <w:spacing w:val="1"/>
          <w:sz w:val="24"/>
          <w:szCs w:val="24"/>
        </w:rPr>
        <w:t>p</w:t>
      </w:r>
      <w:r w:rsidRPr="001A17C3">
        <w:rPr>
          <w:rFonts w:asciiTheme="minorHAnsi" w:eastAsia="Arial" w:hAnsiTheme="minorHAnsi" w:cstheme="minorHAnsi"/>
          <w:i/>
          <w:sz w:val="24"/>
          <w:szCs w:val="24"/>
        </w:rPr>
        <w:t>,</w:t>
      </w:r>
      <w:r w:rsidRPr="001A17C3">
        <w:rPr>
          <w:rFonts w:asciiTheme="minorHAnsi" w:eastAsia="Arial" w:hAnsiTheme="minorHAnsi" w:cstheme="minorHAnsi"/>
          <w:i/>
          <w:spacing w:val="-1"/>
          <w:sz w:val="24"/>
          <w:szCs w:val="24"/>
        </w:rPr>
        <w:t xml:space="preserve"> </w:t>
      </w:r>
      <w:r w:rsidRPr="001A17C3">
        <w:rPr>
          <w:rFonts w:asciiTheme="minorHAnsi" w:eastAsia="Arial" w:hAnsiTheme="minorHAnsi" w:cstheme="minorHAnsi"/>
          <w:i/>
          <w:sz w:val="24"/>
          <w:szCs w:val="24"/>
        </w:rPr>
        <w:t>5</w:t>
      </w:r>
      <w:r w:rsidRPr="001A17C3">
        <w:rPr>
          <w:rFonts w:asciiTheme="minorHAnsi" w:eastAsia="Arial" w:hAnsiTheme="minorHAnsi" w:cstheme="minorHAnsi"/>
          <w:i/>
          <w:spacing w:val="1"/>
          <w:sz w:val="24"/>
          <w:szCs w:val="24"/>
        </w:rPr>
        <w:t xml:space="preserve"> Pe</w:t>
      </w:r>
      <w:r w:rsidRPr="001A17C3">
        <w:rPr>
          <w:rFonts w:asciiTheme="minorHAnsi" w:eastAsia="Arial" w:hAnsiTheme="minorHAnsi" w:cstheme="minorHAnsi"/>
          <w:i/>
          <w:spacing w:val="-1"/>
          <w:sz w:val="24"/>
          <w:szCs w:val="24"/>
        </w:rPr>
        <w:t>mu</w:t>
      </w:r>
      <w:r w:rsidRPr="001A17C3">
        <w:rPr>
          <w:rFonts w:asciiTheme="minorHAnsi" w:eastAsia="Arial" w:hAnsiTheme="minorHAnsi" w:cstheme="minorHAnsi"/>
          <w:i/>
          <w:spacing w:val="1"/>
          <w:sz w:val="24"/>
          <w:szCs w:val="24"/>
        </w:rPr>
        <w:t>d</w:t>
      </w:r>
      <w:r w:rsidRPr="001A17C3">
        <w:rPr>
          <w:rFonts w:asciiTheme="minorHAnsi" w:eastAsia="Arial" w:hAnsiTheme="minorHAnsi" w:cstheme="minorHAnsi"/>
          <w:i/>
          <w:sz w:val="24"/>
          <w:szCs w:val="24"/>
        </w:rPr>
        <w:t>a</w:t>
      </w:r>
      <w:r w:rsidRPr="001A17C3">
        <w:rPr>
          <w:rFonts w:asciiTheme="minorHAnsi" w:eastAsia="Arial" w:hAnsiTheme="minorHAnsi" w:cstheme="minorHAnsi"/>
          <w:i/>
          <w:spacing w:val="-1"/>
          <w:sz w:val="24"/>
          <w:szCs w:val="24"/>
        </w:rPr>
        <w:t xml:space="preserve"> </w:t>
      </w:r>
      <w:r w:rsidRPr="001A17C3">
        <w:rPr>
          <w:rFonts w:asciiTheme="minorHAnsi" w:eastAsia="Arial" w:hAnsiTheme="minorHAnsi" w:cstheme="minorHAnsi"/>
          <w:i/>
          <w:sz w:val="24"/>
          <w:szCs w:val="24"/>
        </w:rPr>
        <w:t>P</w:t>
      </w:r>
      <w:r w:rsidRPr="001A17C3">
        <w:rPr>
          <w:rFonts w:asciiTheme="minorHAnsi" w:eastAsia="Arial" w:hAnsiTheme="minorHAnsi" w:cstheme="minorHAnsi"/>
          <w:i/>
          <w:spacing w:val="1"/>
          <w:sz w:val="24"/>
          <w:szCs w:val="24"/>
        </w:rPr>
        <w:t>e</w:t>
      </w:r>
      <w:r w:rsidRPr="001A17C3">
        <w:rPr>
          <w:rFonts w:asciiTheme="minorHAnsi" w:eastAsia="Arial" w:hAnsiTheme="minorHAnsi" w:cstheme="minorHAnsi"/>
          <w:i/>
          <w:spacing w:val="-1"/>
          <w:sz w:val="24"/>
          <w:szCs w:val="24"/>
        </w:rPr>
        <w:t>m</w:t>
      </w:r>
      <w:r w:rsidRPr="001A17C3">
        <w:rPr>
          <w:rFonts w:asciiTheme="minorHAnsi" w:eastAsia="Arial" w:hAnsiTheme="minorHAnsi" w:cstheme="minorHAnsi"/>
          <w:i/>
          <w:spacing w:val="1"/>
          <w:sz w:val="24"/>
          <w:szCs w:val="24"/>
        </w:rPr>
        <w:t>be</w:t>
      </w:r>
      <w:r w:rsidRPr="001A17C3">
        <w:rPr>
          <w:rFonts w:asciiTheme="minorHAnsi" w:eastAsia="Arial" w:hAnsiTheme="minorHAnsi" w:cstheme="minorHAnsi"/>
          <w:i/>
          <w:sz w:val="24"/>
          <w:szCs w:val="24"/>
        </w:rPr>
        <w:t>rs</w:t>
      </w:r>
      <w:r w:rsidRPr="001A17C3">
        <w:rPr>
          <w:rFonts w:asciiTheme="minorHAnsi" w:eastAsia="Arial" w:hAnsiTheme="minorHAnsi" w:cstheme="minorHAnsi"/>
          <w:i/>
          <w:spacing w:val="-1"/>
          <w:sz w:val="24"/>
          <w:szCs w:val="24"/>
        </w:rPr>
        <w:t>i</w:t>
      </w:r>
      <w:r w:rsidRPr="001A17C3">
        <w:rPr>
          <w:rFonts w:asciiTheme="minorHAnsi" w:eastAsia="Arial" w:hAnsiTheme="minorHAnsi" w:cstheme="minorHAnsi"/>
          <w:i/>
          <w:sz w:val="24"/>
          <w:szCs w:val="24"/>
        </w:rPr>
        <w:t xml:space="preserve">h </w:t>
      </w:r>
      <w:r w:rsidRPr="001A17C3">
        <w:rPr>
          <w:rFonts w:asciiTheme="minorHAnsi" w:eastAsia="Arial" w:hAnsiTheme="minorHAnsi" w:cstheme="minorHAnsi"/>
          <w:i/>
          <w:spacing w:val="1"/>
          <w:sz w:val="24"/>
          <w:szCs w:val="24"/>
        </w:rPr>
        <w:t>L</w:t>
      </w:r>
      <w:r w:rsidRPr="001A17C3">
        <w:rPr>
          <w:rFonts w:asciiTheme="minorHAnsi" w:eastAsia="Arial" w:hAnsiTheme="minorHAnsi" w:cstheme="minorHAnsi"/>
          <w:i/>
          <w:sz w:val="24"/>
          <w:szCs w:val="24"/>
        </w:rPr>
        <w:t>in</w:t>
      </w:r>
      <w:r w:rsidRPr="001A17C3">
        <w:rPr>
          <w:rFonts w:asciiTheme="minorHAnsi" w:eastAsia="Arial" w:hAnsiTheme="minorHAnsi" w:cstheme="minorHAnsi"/>
          <w:i/>
          <w:spacing w:val="1"/>
          <w:sz w:val="24"/>
          <w:szCs w:val="24"/>
        </w:rPr>
        <w:t>g</w:t>
      </w:r>
      <w:r w:rsidRPr="001A17C3">
        <w:rPr>
          <w:rFonts w:asciiTheme="minorHAnsi" w:eastAsia="Arial" w:hAnsiTheme="minorHAnsi" w:cstheme="minorHAnsi"/>
          <w:i/>
          <w:sz w:val="24"/>
          <w:szCs w:val="24"/>
        </w:rPr>
        <w:t>k</w:t>
      </w:r>
      <w:r w:rsidRPr="001A17C3">
        <w:rPr>
          <w:rFonts w:asciiTheme="minorHAnsi" w:eastAsia="Arial" w:hAnsiTheme="minorHAnsi" w:cstheme="minorHAnsi"/>
          <w:i/>
          <w:spacing w:val="-1"/>
          <w:sz w:val="24"/>
          <w:szCs w:val="24"/>
        </w:rPr>
        <w:t>u</w:t>
      </w:r>
      <w:r w:rsidRPr="001A17C3">
        <w:rPr>
          <w:rFonts w:asciiTheme="minorHAnsi" w:eastAsia="Arial" w:hAnsiTheme="minorHAnsi" w:cstheme="minorHAnsi"/>
          <w:i/>
          <w:spacing w:val="1"/>
          <w:sz w:val="24"/>
          <w:szCs w:val="24"/>
        </w:rPr>
        <w:t>ng</w:t>
      </w:r>
      <w:r w:rsidRPr="001A17C3">
        <w:rPr>
          <w:rFonts w:asciiTheme="minorHAnsi" w:eastAsia="Arial" w:hAnsiTheme="minorHAnsi" w:cstheme="minorHAnsi"/>
          <w:i/>
          <w:spacing w:val="-1"/>
          <w:sz w:val="24"/>
          <w:szCs w:val="24"/>
        </w:rPr>
        <w:t>a</w:t>
      </w:r>
      <w:r w:rsidRPr="001A17C3">
        <w:rPr>
          <w:rFonts w:asciiTheme="minorHAnsi" w:eastAsia="Arial" w:hAnsiTheme="minorHAnsi" w:cstheme="minorHAnsi"/>
          <w:i/>
          <w:spacing w:val="2"/>
          <w:sz w:val="24"/>
          <w:szCs w:val="24"/>
        </w:rPr>
        <w:t>n</w:t>
      </w:r>
      <w:r w:rsidRPr="001A17C3">
        <w:rPr>
          <w:rFonts w:asciiTheme="minorHAnsi" w:eastAsia="Arial" w:hAnsiTheme="minorHAnsi" w:cstheme="minorHAnsi"/>
          <w:sz w:val="24"/>
          <w:szCs w:val="24"/>
        </w:rPr>
        <w:t>.</w:t>
      </w:r>
      <w:r w:rsidRPr="001A17C3">
        <w:rPr>
          <w:rFonts w:asciiTheme="minorHAnsi" w:eastAsia="Arial" w:hAnsiTheme="minorHAnsi" w:cstheme="minorHAnsi"/>
          <w:spacing w:val="-1"/>
          <w:sz w:val="24"/>
          <w:szCs w:val="24"/>
        </w:rPr>
        <w:t xml:space="preserve"> </w:t>
      </w:r>
      <w:r w:rsidRPr="001A17C3">
        <w:rPr>
          <w:rFonts w:asciiTheme="minorHAnsi" w:eastAsia="Arial" w:hAnsiTheme="minorHAnsi" w:cstheme="minorHAnsi"/>
          <w:spacing w:val="1"/>
          <w:sz w:val="24"/>
          <w:szCs w:val="24"/>
        </w:rPr>
        <w:t>h</w:t>
      </w:r>
      <w:r w:rsidRPr="001A17C3">
        <w:rPr>
          <w:rFonts w:asciiTheme="minorHAnsi" w:eastAsia="Arial" w:hAnsiTheme="minorHAnsi" w:cstheme="minorHAnsi"/>
          <w:sz w:val="24"/>
          <w:szCs w:val="24"/>
        </w:rPr>
        <w:t>t</w:t>
      </w:r>
      <w:r w:rsidRPr="001A17C3">
        <w:rPr>
          <w:rFonts w:asciiTheme="minorHAnsi" w:eastAsia="Arial" w:hAnsiTheme="minorHAnsi" w:cstheme="minorHAnsi"/>
          <w:spacing w:val="1"/>
          <w:sz w:val="24"/>
          <w:szCs w:val="24"/>
        </w:rPr>
        <w:t>tp</w:t>
      </w:r>
      <w:r w:rsidRPr="001A17C3">
        <w:rPr>
          <w:rFonts w:asciiTheme="minorHAnsi" w:eastAsia="Arial" w:hAnsiTheme="minorHAnsi" w:cstheme="minorHAnsi"/>
          <w:spacing w:val="-2"/>
          <w:sz w:val="24"/>
          <w:szCs w:val="24"/>
        </w:rPr>
        <w:t>s</w:t>
      </w:r>
      <w:r w:rsidRPr="001A17C3">
        <w:rPr>
          <w:rFonts w:asciiTheme="minorHAnsi" w:eastAsia="Arial" w:hAnsiTheme="minorHAnsi" w:cstheme="minorHAnsi"/>
          <w:sz w:val="24"/>
          <w:szCs w:val="24"/>
        </w:rPr>
        <w:t>:</w:t>
      </w:r>
      <w:r w:rsidRPr="001A17C3">
        <w:rPr>
          <w:rFonts w:asciiTheme="minorHAnsi" w:eastAsia="Arial" w:hAnsiTheme="minorHAnsi" w:cstheme="minorHAnsi"/>
          <w:spacing w:val="1"/>
          <w:sz w:val="24"/>
          <w:szCs w:val="24"/>
        </w:rPr>
        <w:t>/</w:t>
      </w:r>
      <w:hyperlink r:id="rId22">
        <w:r w:rsidRPr="001A17C3">
          <w:rPr>
            <w:rFonts w:asciiTheme="minorHAnsi" w:eastAsia="Arial" w:hAnsiTheme="minorHAnsi" w:cstheme="minorHAnsi"/>
            <w:sz w:val="24"/>
            <w:szCs w:val="24"/>
          </w:rPr>
          <w:t>/w</w:t>
        </w:r>
        <w:r w:rsidRPr="001A17C3">
          <w:rPr>
            <w:rFonts w:asciiTheme="minorHAnsi" w:eastAsia="Arial" w:hAnsiTheme="minorHAnsi" w:cstheme="minorHAnsi"/>
            <w:spacing w:val="-3"/>
            <w:sz w:val="24"/>
            <w:szCs w:val="24"/>
          </w:rPr>
          <w:t>w</w:t>
        </w:r>
        <w:r w:rsidRPr="001A17C3">
          <w:rPr>
            <w:rFonts w:asciiTheme="minorHAnsi" w:eastAsia="Arial" w:hAnsiTheme="minorHAnsi" w:cstheme="minorHAnsi"/>
            <w:sz w:val="24"/>
            <w:szCs w:val="24"/>
          </w:rPr>
          <w:t>w.</w:t>
        </w:r>
        <w:r w:rsidRPr="001A17C3">
          <w:rPr>
            <w:rFonts w:asciiTheme="minorHAnsi" w:eastAsia="Arial" w:hAnsiTheme="minorHAnsi" w:cstheme="minorHAnsi"/>
            <w:spacing w:val="1"/>
            <w:sz w:val="24"/>
            <w:szCs w:val="24"/>
          </w:rPr>
          <w:t>po</w:t>
        </w:r>
        <w:r w:rsidRPr="001A17C3">
          <w:rPr>
            <w:rFonts w:asciiTheme="minorHAnsi" w:eastAsia="Arial" w:hAnsiTheme="minorHAnsi" w:cstheme="minorHAnsi"/>
            <w:spacing w:val="-1"/>
            <w:sz w:val="24"/>
            <w:szCs w:val="24"/>
          </w:rPr>
          <w:t>p</w:t>
        </w:r>
        <w:r w:rsidRPr="001A17C3">
          <w:rPr>
            <w:rFonts w:asciiTheme="minorHAnsi" w:eastAsia="Arial" w:hAnsiTheme="minorHAnsi" w:cstheme="minorHAnsi"/>
            <w:spacing w:val="1"/>
            <w:sz w:val="24"/>
            <w:szCs w:val="24"/>
          </w:rPr>
          <w:t>m</w:t>
        </w:r>
        <w:r w:rsidRPr="001A17C3">
          <w:rPr>
            <w:rFonts w:asciiTheme="minorHAnsi" w:eastAsia="Arial" w:hAnsiTheme="minorHAnsi" w:cstheme="minorHAnsi"/>
            <w:spacing w:val="-1"/>
            <w:sz w:val="24"/>
            <w:szCs w:val="24"/>
          </w:rPr>
          <w:t>a</w:t>
        </w:r>
        <w:r w:rsidRPr="001A17C3">
          <w:rPr>
            <w:rFonts w:asciiTheme="minorHAnsi" w:eastAsia="Arial" w:hAnsiTheme="minorHAnsi" w:cstheme="minorHAnsi"/>
            <w:spacing w:val="1"/>
            <w:sz w:val="24"/>
            <w:szCs w:val="24"/>
          </w:rPr>
          <w:t>ma</w:t>
        </w:r>
        <w:r w:rsidRPr="001A17C3">
          <w:rPr>
            <w:rFonts w:asciiTheme="minorHAnsi" w:eastAsia="Arial" w:hAnsiTheme="minorHAnsi" w:cstheme="minorHAnsi"/>
            <w:sz w:val="24"/>
            <w:szCs w:val="24"/>
          </w:rPr>
          <w:t>.</w:t>
        </w:r>
        <w:r w:rsidRPr="001A17C3">
          <w:rPr>
            <w:rFonts w:asciiTheme="minorHAnsi" w:eastAsia="Arial" w:hAnsiTheme="minorHAnsi" w:cstheme="minorHAnsi"/>
            <w:spacing w:val="-2"/>
            <w:sz w:val="24"/>
            <w:szCs w:val="24"/>
          </w:rPr>
          <w:t>c</w:t>
        </w:r>
        <w:r w:rsidRPr="001A17C3">
          <w:rPr>
            <w:rFonts w:asciiTheme="minorHAnsi" w:eastAsia="Arial" w:hAnsiTheme="minorHAnsi" w:cstheme="minorHAnsi"/>
            <w:spacing w:val="-1"/>
            <w:sz w:val="24"/>
            <w:szCs w:val="24"/>
          </w:rPr>
          <w:t>o</w:t>
        </w:r>
        <w:r w:rsidRPr="001A17C3">
          <w:rPr>
            <w:rFonts w:asciiTheme="minorHAnsi" w:eastAsia="Arial" w:hAnsiTheme="minorHAnsi" w:cstheme="minorHAnsi"/>
            <w:spacing w:val="1"/>
            <w:sz w:val="24"/>
            <w:szCs w:val="24"/>
          </w:rPr>
          <w:t>m</w:t>
        </w:r>
        <w:r w:rsidRPr="001A17C3">
          <w:rPr>
            <w:rFonts w:asciiTheme="minorHAnsi" w:eastAsia="Arial" w:hAnsiTheme="minorHAnsi" w:cstheme="minorHAnsi"/>
            <w:sz w:val="24"/>
            <w:szCs w:val="24"/>
          </w:rPr>
          <w:t>/lif</w:t>
        </w:r>
        <w:r w:rsidRPr="001A17C3">
          <w:rPr>
            <w:rFonts w:asciiTheme="minorHAnsi" w:eastAsia="Arial" w:hAnsiTheme="minorHAnsi" w:cstheme="minorHAnsi"/>
            <w:spacing w:val="1"/>
            <w:sz w:val="24"/>
            <w:szCs w:val="24"/>
          </w:rPr>
          <w:t>e</w:t>
        </w:r>
        <w:r w:rsidRPr="001A17C3">
          <w:rPr>
            <w:rFonts w:asciiTheme="minorHAnsi" w:eastAsia="Arial" w:hAnsiTheme="minorHAnsi" w:cstheme="minorHAnsi"/>
            <w:spacing w:val="-2"/>
            <w:sz w:val="24"/>
            <w:szCs w:val="24"/>
          </w:rPr>
          <w:t>/</w:t>
        </w:r>
        <w:r w:rsidRPr="001A17C3">
          <w:rPr>
            <w:rFonts w:asciiTheme="minorHAnsi" w:eastAsia="Arial" w:hAnsiTheme="minorHAnsi" w:cstheme="minorHAnsi"/>
            <w:spacing w:val="-1"/>
            <w:sz w:val="24"/>
            <w:szCs w:val="24"/>
          </w:rPr>
          <w:t>h</w:t>
        </w:r>
        <w:r w:rsidRPr="001A17C3">
          <w:rPr>
            <w:rFonts w:asciiTheme="minorHAnsi" w:eastAsia="Arial" w:hAnsiTheme="minorHAnsi" w:cstheme="minorHAnsi"/>
            <w:spacing w:val="1"/>
            <w:sz w:val="24"/>
            <w:szCs w:val="24"/>
          </w:rPr>
          <w:t>ea</w:t>
        </w:r>
        <w:r w:rsidRPr="001A17C3">
          <w:rPr>
            <w:rFonts w:asciiTheme="minorHAnsi" w:eastAsia="Arial" w:hAnsiTheme="minorHAnsi" w:cstheme="minorHAnsi"/>
            <w:sz w:val="24"/>
            <w:szCs w:val="24"/>
          </w:rPr>
          <w:t>lt</w:t>
        </w:r>
        <w:r w:rsidRPr="001A17C3">
          <w:rPr>
            <w:rFonts w:asciiTheme="minorHAnsi" w:eastAsia="Arial" w:hAnsiTheme="minorHAnsi" w:cstheme="minorHAnsi"/>
            <w:spacing w:val="1"/>
            <w:sz w:val="24"/>
            <w:szCs w:val="24"/>
          </w:rPr>
          <w:t>h</w:t>
        </w:r>
        <w:r w:rsidRPr="001A17C3">
          <w:rPr>
            <w:rFonts w:asciiTheme="minorHAnsi" w:eastAsia="Arial" w:hAnsiTheme="minorHAnsi" w:cstheme="minorHAnsi"/>
            <w:spacing w:val="-2"/>
            <w:sz w:val="24"/>
            <w:szCs w:val="24"/>
          </w:rPr>
          <w:t>/</w:t>
        </w:r>
        <w:r w:rsidRPr="001A17C3">
          <w:rPr>
            <w:rFonts w:asciiTheme="minorHAnsi" w:eastAsia="Arial" w:hAnsiTheme="minorHAnsi" w:cstheme="minorHAnsi"/>
            <w:spacing w:val="1"/>
            <w:sz w:val="24"/>
            <w:szCs w:val="24"/>
          </w:rPr>
          <w:t>au</w:t>
        </w:r>
        <w:r w:rsidRPr="001A17C3">
          <w:rPr>
            <w:rFonts w:asciiTheme="minorHAnsi" w:eastAsia="Arial" w:hAnsiTheme="minorHAnsi" w:cstheme="minorHAnsi"/>
            <w:sz w:val="24"/>
            <w:szCs w:val="24"/>
          </w:rPr>
          <w:t>rel</w:t>
        </w:r>
        <w:r w:rsidRPr="001A17C3">
          <w:rPr>
            <w:rFonts w:asciiTheme="minorHAnsi" w:eastAsia="Arial" w:hAnsiTheme="minorHAnsi" w:cstheme="minorHAnsi"/>
            <w:spacing w:val="-1"/>
            <w:sz w:val="24"/>
            <w:szCs w:val="24"/>
          </w:rPr>
          <w:t>i</w:t>
        </w:r>
        <w:r w:rsidRPr="001A17C3">
          <w:rPr>
            <w:rFonts w:asciiTheme="minorHAnsi" w:eastAsia="Arial" w:hAnsiTheme="minorHAnsi" w:cstheme="minorHAnsi"/>
            <w:spacing w:val="1"/>
            <w:sz w:val="24"/>
            <w:szCs w:val="24"/>
          </w:rPr>
          <w:t>a</w:t>
        </w:r>
        <w:r w:rsidRPr="001A17C3">
          <w:rPr>
            <w:rFonts w:asciiTheme="minorHAnsi" w:eastAsia="Arial" w:hAnsiTheme="minorHAnsi" w:cstheme="minorHAnsi"/>
            <w:sz w:val="24"/>
            <w:szCs w:val="24"/>
          </w:rPr>
          <w:t>lois</w:t>
        </w:r>
        <w:r w:rsidRPr="001A17C3">
          <w:rPr>
            <w:rFonts w:asciiTheme="minorHAnsi" w:eastAsia="Arial" w:hAnsiTheme="minorHAnsi" w:cstheme="minorHAnsi"/>
            <w:spacing w:val="-2"/>
            <w:sz w:val="24"/>
            <w:szCs w:val="24"/>
          </w:rPr>
          <w:t>/</w:t>
        </w:r>
        <w:r w:rsidRPr="001A17C3">
          <w:rPr>
            <w:rFonts w:asciiTheme="minorHAnsi" w:eastAsia="Arial" w:hAnsiTheme="minorHAnsi" w:cstheme="minorHAnsi"/>
            <w:spacing w:val="1"/>
            <w:sz w:val="24"/>
            <w:szCs w:val="24"/>
          </w:rPr>
          <w:t>m</w:t>
        </w:r>
        <w:r w:rsidRPr="001A17C3">
          <w:rPr>
            <w:rFonts w:asciiTheme="minorHAnsi" w:eastAsia="Arial" w:hAnsiTheme="minorHAnsi" w:cstheme="minorHAnsi"/>
            <w:spacing w:val="-1"/>
            <w:sz w:val="24"/>
            <w:szCs w:val="24"/>
          </w:rPr>
          <w:t>e</w:t>
        </w:r>
        <w:r w:rsidRPr="001A17C3">
          <w:rPr>
            <w:rFonts w:asciiTheme="minorHAnsi" w:eastAsia="Arial" w:hAnsiTheme="minorHAnsi" w:cstheme="minorHAnsi"/>
            <w:spacing w:val="1"/>
            <w:sz w:val="24"/>
            <w:szCs w:val="24"/>
          </w:rPr>
          <w:t>n</w:t>
        </w:r>
        <w:r w:rsidRPr="001A17C3">
          <w:rPr>
            <w:rFonts w:asciiTheme="minorHAnsi" w:eastAsia="Arial" w:hAnsiTheme="minorHAnsi" w:cstheme="minorHAnsi"/>
            <w:spacing w:val="-1"/>
            <w:sz w:val="24"/>
            <w:szCs w:val="24"/>
          </w:rPr>
          <w:t>g</w:t>
        </w:r>
        <w:r w:rsidRPr="001A17C3">
          <w:rPr>
            <w:rFonts w:asciiTheme="minorHAnsi" w:eastAsia="Arial" w:hAnsiTheme="minorHAnsi" w:cstheme="minorHAnsi"/>
            <w:spacing w:val="1"/>
            <w:sz w:val="24"/>
            <w:szCs w:val="24"/>
          </w:rPr>
          <w:t>ena</w:t>
        </w:r>
        <w:r w:rsidRPr="001A17C3">
          <w:rPr>
            <w:rFonts w:asciiTheme="minorHAnsi" w:eastAsia="Arial" w:hAnsiTheme="minorHAnsi" w:cstheme="minorHAnsi"/>
            <w:spacing w:val="6"/>
            <w:sz w:val="24"/>
            <w:szCs w:val="24"/>
          </w:rPr>
          <w:t>l</w:t>
        </w:r>
        <w:r w:rsidRPr="001A17C3">
          <w:rPr>
            <w:rFonts w:asciiTheme="minorHAnsi" w:eastAsia="Arial" w:hAnsiTheme="minorHAnsi" w:cstheme="minorHAnsi"/>
            <w:sz w:val="24"/>
            <w:szCs w:val="24"/>
          </w:rPr>
          <w:t>-</w:t>
        </w:r>
      </w:hyperlink>
      <w:r w:rsidRPr="001A17C3">
        <w:rPr>
          <w:rFonts w:asciiTheme="minorHAnsi" w:eastAsia="Arial" w:hAnsiTheme="minorHAnsi" w:cstheme="minorHAnsi"/>
          <w:sz w:val="24"/>
          <w:szCs w:val="24"/>
        </w:rPr>
        <w:t xml:space="preserve"> </w:t>
      </w:r>
      <w:r w:rsidRPr="001A17C3">
        <w:rPr>
          <w:rFonts w:asciiTheme="minorHAnsi" w:eastAsia="Arial" w:hAnsiTheme="minorHAnsi" w:cstheme="minorHAnsi"/>
          <w:spacing w:val="1"/>
          <w:sz w:val="24"/>
          <w:szCs w:val="24"/>
        </w:rPr>
        <w:t>pa</w:t>
      </w:r>
      <w:r w:rsidRPr="001A17C3">
        <w:rPr>
          <w:rFonts w:asciiTheme="minorHAnsi" w:eastAsia="Arial" w:hAnsiTheme="minorHAnsi" w:cstheme="minorHAnsi"/>
          <w:spacing w:val="-1"/>
          <w:sz w:val="24"/>
          <w:szCs w:val="24"/>
        </w:rPr>
        <w:t>n</w:t>
      </w:r>
      <w:r w:rsidRPr="001A17C3">
        <w:rPr>
          <w:rFonts w:asciiTheme="minorHAnsi" w:eastAsia="Arial" w:hAnsiTheme="minorHAnsi" w:cstheme="minorHAnsi"/>
          <w:spacing w:val="1"/>
          <w:sz w:val="24"/>
          <w:szCs w:val="24"/>
        </w:rPr>
        <w:t>da</w:t>
      </w:r>
      <w:r w:rsidRPr="001A17C3">
        <w:rPr>
          <w:rFonts w:asciiTheme="minorHAnsi" w:eastAsia="Arial" w:hAnsiTheme="minorHAnsi" w:cstheme="minorHAnsi"/>
          <w:sz w:val="24"/>
          <w:szCs w:val="24"/>
        </w:rPr>
        <w:t>war</w:t>
      </w:r>
      <w:r w:rsidRPr="001A17C3">
        <w:rPr>
          <w:rFonts w:asciiTheme="minorHAnsi" w:eastAsia="Arial" w:hAnsiTheme="minorHAnsi" w:cstheme="minorHAnsi"/>
          <w:spacing w:val="2"/>
          <w:sz w:val="24"/>
          <w:szCs w:val="24"/>
        </w:rPr>
        <w:t>a</w:t>
      </w:r>
      <w:r w:rsidRPr="001A17C3">
        <w:rPr>
          <w:rFonts w:asciiTheme="minorHAnsi" w:eastAsia="Arial" w:hAnsiTheme="minorHAnsi" w:cstheme="minorHAnsi"/>
          <w:spacing w:val="-1"/>
          <w:sz w:val="24"/>
          <w:szCs w:val="24"/>
        </w:rPr>
        <w:t>-</w:t>
      </w:r>
      <w:r w:rsidRPr="001A17C3">
        <w:rPr>
          <w:rFonts w:asciiTheme="minorHAnsi" w:eastAsia="Arial" w:hAnsiTheme="minorHAnsi" w:cstheme="minorHAnsi"/>
          <w:spacing w:val="1"/>
          <w:sz w:val="24"/>
          <w:szCs w:val="24"/>
        </w:rPr>
        <w:t>g</w:t>
      </w:r>
      <w:r w:rsidRPr="001A17C3">
        <w:rPr>
          <w:rFonts w:asciiTheme="minorHAnsi" w:eastAsia="Arial" w:hAnsiTheme="minorHAnsi" w:cstheme="minorHAnsi"/>
          <w:sz w:val="24"/>
          <w:szCs w:val="24"/>
        </w:rPr>
        <w:t>r</w:t>
      </w:r>
      <w:r w:rsidRPr="001A17C3">
        <w:rPr>
          <w:rFonts w:asciiTheme="minorHAnsi" w:eastAsia="Arial" w:hAnsiTheme="minorHAnsi" w:cstheme="minorHAnsi"/>
          <w:spacing w:val="-2"/>
          <w:sz w:val="24"/>
          <w:szCs w:val="24"/>
        </w:rPr>
        <w:t>o</w:t>
      </w:r>
      <w:r w:rsidRPr="001A17C3">
        <w:rPr>
          <w:rFonts w:asciiTheme="minorHAnsi" w:eastAsia="Arial" w:hAnsiTheme="minorHAnsi" w:cstheme="minorHAnsi"/>
          <w:spacing w:val="1"/>
          <w:sz w:val="24"/>
          <w:szCs w:val="24"/>
        </w:rPr>
        <w:t>u</w:t>
      </w:r>
      <w:r w:rsidRPr="001A17C3">
        <w:rPr>
          <w:rFonts w:asciiTheme="minorHAnsi" w:eastAsia="Arial" w:hAnsiTheme="minorHAnsi" w:cstheme="minorHAnsi"/>
          <w:spacing w:val="2"/>
          <w:sz w:val="24"/>
          <w:szCs w:val="24"/>
        </w:rPr>
        <w:t>p</w:t>
      </w:r>
      <w:r w:rsidRPr="001A17C3">
        <w:rPr>
          <w:rFonts w:asciiTheme="minorHAnsi" w:eastAsia="Arial" w:hAnsiTheme="minorHAnsi" w:cstheme="minorHAnsi"/>
          <w:spacing w:val="-1"/>
          <w:sz w:val="24"/>
          <w:szCs w:val="24"/>
        </w:rPr>
        <w:t>-</w:t>
      </w:r>
      <w:r w:rsidRPr="001A17C3">
        <w:rPr>
          <w:rFonts w:asciiTheme="minorHAnsi" w:eastAsia="Arial" w:hAnsiTheme="minorHAnsi" w:cstheme="minorHAnsi"/>
          <w:sz w:val="24"/>
          <w:szCs w:val="24"/>
        </w:rPr>
        <w:t>lel</w:t>
      </w:r>
      <w:r w:rsidRPr="001A17C3">
        <w:rPr>
          <w:rFonts w:asciiTheme="minorHAnsi" w:eastAsia="Arial" w:hAnsiTheme="minorHAnsi" w:cstheme="minorHAnsi"/>
          <w:spacing w:val="1"/>
          <w:sz w:val="24"/>
          <w:szCs w:val="24"/>
        </w:rPr>
        <w:t>a</w:t>
      </w:r>
      <w:r w:rsidRPr="001A17C3">
        <w:rPr>
          <w:rFonts w:asciiTheme="minorHAnsi" w:eastAsia="Arial" w:hAnsiTheme="minorHAnsi" w:cstheme="minorHAnsi"/>
          <w:spacing w:val="-2"/>
          <w:sz w:val="24"/>
          <w:szCs w:val="24"/>
        </w:rPr>
        <w:t>k</w:t>
      </w:r>
      <w:r w:rsidRPr="001A17C3">
        <w:rPr>
          <w:rFonts w:asciiTheme="minorHAnsi" w:eastAsia="Arial" w:hAnsiTheme="minorHAnsi" w:cstheme="minorHAnsi"/>
          <w:sz w:val="24"/>
          <w:szCs w:val="24"/>
        </w:rPr>
        <w:t>i</w:t>
      </w:r>
      <w:r w:rsidRPr="001A17C3">
        <w:rPr>
          <w:rFonts w:asciiTheme="minorHAnsi" w:eastAsia="Arial" w:hAnsiTheme="minorHAnsi" w:cstheme="minorHAnsi"/>
          <w:spacing w:val="-1"/>
          <w:sz w:val="24"/>
          <w:szCs w:val="24"/>
        </w:rPr>
        <w:t>-</w:t>
      </w:r>
      <w:r w:rsidRPr="001A17C3">
        <w:rPr>
          <w:rFonts w:asciiTheme="minorHAnsi" w:eastAsia="Arial" w:hAnsiTheme="minorHAnsi" w:cstheme="minorHAnsi"/>
          <w:spacing w:val="1"/>
          <w:sz w:val="24"/>
          <w:szCs w:val="24"/>
        </w:rPr>
        <w:t>mud</w:t>
      </w:r>
      <w:r w:rsidRPr="001A17C3">
        <w:rPr>
          <w:rFonts w:asciiTheme="minorHAnsi" w:eastAsia="Arial" w:hAnsiTheme="minorHAnsi" w:cstheme="minorHAnsi"/>
          <w:spacing w:val="2"/>
          <w:sz w:val="24"/>
          <w:szCs w:val="24"/>
        </w:rPr>
        <w:t>a</w:t>
      </w:r>
      <w:r w:rsidRPr="001A17C3">
        <w:rPr>
          <w:rFonts w:asciiTheme="minorHAnsi" w:eastAsia="Arial" w:hAnsiTheme="minorHAnsi" w:cstheme="minorHAnsi"/>
          <w:spacing w:val="-1"/>
          <w:sz w:val="24"/>
          <w:szCs w:val="24"/>
        </w:rPr>
        <w:t>-p</w:t>
      </w:r>
      <w:r w:rsidRPr="001A17C3">
        <w:rPr>
          <w:rFonts w:asciiTheme="minorHAnsi" w:eastAsia="Arial" w:hAnsiTheme="minorHAnsi" w:cstheme="minorHAnsi"/>
          <w:spacing w:val="1"/>
          <w:sz w:val="24"/>
          <w:szCs w:val="24"/>
        </w:rPr>
        <w:t>e</w:t>
      </w:r>
      <w:r w:rsidRPr="001A17C3">
        <w:rPr>
          <w:rFonts w:asciiTheme="minorHAnsi" w:eastAsia="Arial" w:hAnsiTheme="minorHAnsi" w:cstheme="minorHAnsi"/>
          <w:spacing w:val="-1"/>
          <w:sz w:val="24"/>
          <w:szCs w:val="24"/>
        </w:rPr>
        <w:t>m</w:t>
      </w:r>
      <w:r w:rsidRPr="001A17C3">
        <w:rPr>
          <w:rFonts w:asciiTheme="minorHAnsi" w:eastAsia="Arial" w:hAnsiTheme="minorHAnsi" w:cstheme="minorHAnsi"/>
          <w:spacing w:val="1"/>
          <w:sz w:val="24"/>
          <w:szCs w:val="24"/>
        </w:rPr>
        <w:t>be</w:t>
      </w:r>
      <w:r w:rsidRPr="001A17C3">
        <w:rPr>
          <w:rFonts w:asciiTheme="minorHAnsi" w:eastAsia="Arial" w:hAnsiTheme="minorHAnsi" w:cstheme="minorHAnsi"/>
          <w:sz w:val="24"/>
          <w:szCs w:val="24"/>
        </w:rPr>
        <w:t>rs</w:t>
      </w:r>
      <w:r w:rsidRPr="001A17C3">
        <w:rPr>
          <w:rFonts w:asciiTheme="minorHAnsi" w:eastAsia="Arial" w:hAnsiTheme="minorHAnsi" w:cstheme="minorHAnsi"/>
          <w:spacing w:val="-1"/>
          <w:sz w:val="24"/>
          <w:szCs w:val="24"/>
        </w:rPr>
        <w:t>i</w:t>
      </w:r>
      <w:r w:rsidRPr="001A17C3">
        <w:rPr>
          <w:rFonts w:asciiTheme="minorHAnsi" w:eastAsia="Arial" w:hAnsiTheme="minorHAnsi" w:cstheme="minorHAnsi"/>
          <w:spacing w:val="2"/>
          <w:sz w:val="24"/>
          <w:szCs w:val="24"/>
        </w:rPr>
        <w:t>h</w:t>
      </w:r>
      <w:r w:rsidRPr="001A17C3">
        <w:rPr>
          <w:rFonts w:asciiTheme="minorHAnsi" w:eastAsia="Arial" w:hAnsiTheme="minorHAnsi" w:cstheme="minorHAnsi"/>
          <w:spacing w:val="-1"/>
          <w:sz w:val="24"/>
          <w:szCs w:val="24"/>
        </w:rPr>
        <w:t>-</w:t>
      </w:r>
      <w:r w:rsidRPr="001A17C3">
        <w:rPr>
          <w:rFonts w:asciiTheme="minorHAnsi" w:eastAsia="Arial" w:hAnsiTheme="minorHAnsi" w:cstheme="minorHAnsi"/>
          <w:sz w:val="24"/>
          <w:szCs w:val="24"/>
        </w:rPr>
        <w:t>l</w:t>
      </w:r>
      <w:r w:rsidRPr="001A17C3">
        <w:rPr>
          <w:rFonts w:asciiTheme="minorHAnsi" w:eastAsia="Arial" w:hAnsiTheme="minorHAnsi" w:cstheme="minorHAnsi"/>
          <w:spacing w:val="-1"/>
          <w:sz w:val="24"/>
          <w:szCs w:val="24"/>
        </w:rPr>
        <w:t>i</w:t>
      </w:r>
      <w:r w:rsidRPr="001A17C3">
        <w:rPr>
          <w:rFonts w:asciiTheme="minorHAnsi" w:eastAsia="Arial" w:hAnsiTheme="minorHAnsi" w:cstheme="minorHAnsi"/>
          <w:spacing w:val="1"/>
          <w:sz w:val="24"/>
          <w:szCs w:val="24"/>
        </w:rPr>
        <w:t>n</w:t>
      </w:r>
      <w:r w:rsidRPr="001A17C3">
        <w:rPr>
          <w:rFonts w:asciiTheme="minorHAnsi" w:eastAsia="Arial" w:hAnsiTheme="minorHAnsi" w:cstheme="minorHAnsi"/>
          <w:spacing w:val="-1"/>
          <w:sz w:val="24"/>
          <w:szCs w:val="24"/>
        </w:rPr>
        <w:t>g</w:t>
      </w:r>
      <w:r w:rsidRPr="001A17C3">
        <w:rPr>
          <w:rFonts w:asciiTheme="minorHAnsi" w:eastAsia="Arial" w:hAnsiTheme="minorHAnsi" w:cstheme="minorHAnsi"/>
          <w:sz w:val="24"/>
          <w:szCs w:val="24"/>
        </w:rPr>
        <w:t>k</w:t>
      </w:r>
      <w:r w:rsidRPr="001A17C3">
        <w:rPr>
          <w:rFonts w:asciiTheme="minorHAnsi" w:eastAsia="Arial" w:hAnsiTheme="minorHAnsi" w:cstheme="minorHAnsi"/>
          <w:spacing w:val="1"/>
          <w:sz w:val="24"/>
          <w:szCs w:val="24"/>
        </w:rPr>
        <w:t>un</w:t>
      </w:r>
      <w:r w:rsidRPr="001A17C3">
        <w:rPr>
          <w:rFonts w:asciiTheme="minorHAnsi" w:eastAsia="Arial" w:hAnsiTheme="minorHAnsi" w:cstheme="minorHAnsi"/>
          <w:spacing w:val="-1"/>
          <w:sz w:val="24"/>
          <w:szCs w:val="24"/>
        </w:rPr>
        <w:t>g</w:t>
      </w:r>
      <w:r w:rsidRPr="001A17C3">
        <w:rPr>
          <w:rFonts w:asciiTheme="minorHAnsi" w:eastAsia="Arial" w:hAnsiTheme="minorHAnsi" w:cstheme="minorHAnsi"/>
          <w:spacing w:val="1"/>
          <w:sz w:val="24"/>
          <w:szCs w:val="24"/>
        </w:rPr>
        <w:t>a</w:t>
      </w:r>
      <w:r w:rsidRPr="001A17C3">
        <w:rPr>
          <w:rFonts w:asciiTheme="minorHAnsi" w:eastAsia="Arial" w:hAnsiTheme="minorHAnsi" w:cstheme="minorHAnsi"/>
          <w:sz w:val="24"/>
          <w:szCs w:val="24"/>
        </w:rPr>
        <w:t>n</w:t>
      </w:r>
    </w:p>
    <w:p w14:paraId="5ED6CBA3"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Creswell, J. W., &amp; Creswell, J. D. (2018). </w:t>
      </w:r>
      <w:r w:rsidRPr="008E1FE8">
        <w:rPr>
          <w:rFonts w:ascii="Calibri" w:hAnsi="Calibri" w:cs="Calibri"/>
          <w:i/>
          <w:iCs/>
          <w:noProof/>
          <w:sz w:val="24"/>
          <w:szCs w:val="24"/>
        </w:rPr>
        <w:t>Research Design Qualitative, Quantitative, and Mixed Methods Approaches</w:t>
      </w:r>
      <w:r w:rsidRPr="008E1FE8">
        <w:rPr>
          <w:rFonts w:ascii="Calibri" w:hAnsi="Calibri" w:cs="Calibri"/>
          <w:noProof/>
          <w:sz w:val="24"/>
          <w:szCs w:val="24"/>
        </w:rPr>
        <w:t xml:space="preserve"> (5th ed.). SAGE Publications Inc.</w:t>
      </w:r>
    </w:p>
    <w:p w14:paraId="714F169C"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Moleong, L. J. (2016). </w:t>
      </w:r>
      <w:r w:rsidRPr="008E1FE8">
        <w:rPr>
          <w:rFonts w:ascii="Calibri" w:hAnsi="Calibri" w:cs="Calibri"/>
          <w:i/>
          <w:iCs/>
          <w:noProof/>
          <w:sz w:val="24"/>
          <w:szCs w:val="24"/>
        </w:rPr>
        <w:t>Metodologi Penelitian Kualitatif Edisi Revisi</w:t>
      </w:r>
      <w:r w:rsidRPr="008E1FE8">
        <w:rPr>
          <w:rFonts w:ascii="Calibri" w:hAnsi="Calibri" w:cs="Calibri"/>
          <w:noProof/>
          <w:sz w:val="24"/>
          <w:szCs w:val="24"/>
        </w:rPr>
        <w:t>. Bandung: PT. Remaja Rosdakarya.</w:t>
      </w:r>
    </w:p>
    <w:p w14:paraId="02235C2E"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Nasrullah, R. (2015). </w:t>
      </w:r>
      <w:r w:rsidRPr="008E1FE8">
        <w:rPr>
          <w:rFonts w:ascii="Calibri" w:hAnsi="Calibri" w:cs="Calibri"/>
          <w:i/>
          <w:iCs/>
          <w:noProof/>
          <w:sz w:val="24"/>
          <w:szCs w:val="24"/>
        </w:rPr>
        <w:t>Media Sosial Perspektif Komunikasi, Budaya dan Sosioteknologi</w:t>
      </w:r>
      <w:r w:rsidRPr="008E1FE8">
        <w:rPr>
          <w:rFonts w:ascii="Calibri" w:hAnsi="Calibri" w:cs="Calibri"/>
          <w:noProof/>
          <w:sz w:val="24"/>
          <w:szCs w:val="24"/>
        </w:rPr>
        <w:t>. Bandung: Simbiosis Rekatama Media.</w:t>
      </w:r>
    </w:p>
    <w:p w14:paraId="21940DC8"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Permadi, D., &amp; Habibullah, A. (2022). Strategi Komunikasi Humas BNN Dalam Memberikan Informasi Kepada Publik. </w:t>
      </w:r>
      <w:r w:rsidRPr="008E1FE8">
        <w:rPr>
          <w:rFonts w:ascii="Calibri" w:hAnsi="Calibri" w:cs="Calibri"/>
          <w:i/>
          <w:iCs/>
          <w:noProof/>
          <w:sz w:val="24"/>
          <w:szCs w:val="24"/>
        </w:rPr>
        <w:t>Jurnal Pustaka Komunikasi</w:t>
      </w:r>
      <w:r w:rsidRPr="008E1FE8">
        <w:rPr>
          <w:rFonts w:ascii="Calibri" w:hAnsi="Calibri" w:cs="Calibri"/>
          <w:noProof/>
          <w:sz w:val="24"/>
          <w:szCs w:val="24"/>
        </w:rPr>
        <w:t xml:space="preserve">, </w:t>
      </w:r>
      <w:r w:rsidRPr="008E1FE8">
        <w:rPr>
          <w:rFonts w:ascii="Calibri" w:hAnsi="Calibri" w:cs="Calibri"/>
          <w:i/>
          <w:iCs/>
          <w:noProof/>
          <w:sz w:val="24"/>
          <w:szCs w:val="24"/>
        </w:rPr>
        <w:t>5</w:t>
      </w:r>
      <w:r w:rsidRPr="008E1FE8">
        <w:rPr>
          <w:rFonts w:ascii="Calibri" w:hAnsi="Calibri" w:cs="Calibri"/>
          <w:noProof/>
          <w:sz w:val="24"/>
          <w:szCs w:val="24"/>
        </w:rPr>
        <w:t>(1), 150–162. https://doi.org/10.32509/pustakom.v5i1.1901</w:t>
      </w:r>
    </w:p>
    <w:p w14:paraId="47E1668F"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Rafiq, A. (2020). Dampak Media Sosial Terhadap Perubahan Sosial Suatu Masyarakat. </w:t>
      </w:r>
      <w:r w:rsidRPr="008E1FE8">
        <w:rPr>
          <w:rFonts w:ascii="Calibri" w:hAnsi="Calibri" w:cs="Calibri"/>
          <w:i/>
          <w:iCs/>
          <w:noProof/>
          <w:sz w:val="24"/>
          <w:szCs w:val="24"/>
        </w:rPr>
        <w:t>Global Komunikasi: Jurnal Ilmu Sosial Dan Ilmu Politik</w:t>
      </w:r>
      <w:r w:rsidRPr="008E1FE8">
        <w:rPr>
          <w:rFonts w:ascii="Calibri" w:hAnsi="Calibri" w:cs="Calibri"/>
          <w:noProof/>
          <w:sz w:val="24"/>
          <w:szCs w:val="24"/>
        </w:rPr>
        <w:t xml:space="preserve">, </w:t>
      </w:r>
      <w:r w:rsidRPr="008E1FE8">
        <w:rPr>
          <w:rFonts w:ascii="Calibri" w:hAnsi="Calibri" w:cs="Calibri"/>
          <w:i/>
          <w:iCs/>
          <w:noProof/>
          <w:sz w:val="24"/>
          <w:szCs w:val="24"/>
        </w:rPr>
        <w:t>1</w:t>
      </w:r>
      <w:r w:rsidRPr="008E1FE8">
        <w:rPr>
          <w:rFonts w:ascii="Calibri" w:hAnsi="Calibri" w:cs="Calibri"/>
          <w:noProof/>
          <w:sz w:val="24"/>
          <w:szCs w:val="24"/>
        </w:rPr>
        <w:t>(1), 18–29.</w:t>
      </w:r>
    </w:p>
    <w:p w14:paraId="2D284F92"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Rahardjo, M. (2017). </w:t>
      </w:r>
      <w:r w:rsidRPr="008E1FE8">
        <w:rPr>
          <w:rFonts w:ascii="Calibri" w:hAnsi="Calibri" w:cs="Calibri"/>
          <w:i/>
          <w:iCs/>
          <w:noProof/>
          <w:sz w:val="24"/>
          <w:szCs w:val="24"/>
        </w:rPr>
        <w:t>Studi Kasus Dalam Penelitian Kualitatif: Konsep dan Prosedurnya</w:t>
      </w:r>
      <w:r w:rsidRPr="008E1FE8">
        <w:rPr>
          <w:rFonts w:ascii="Calibri" w:hAnsi="Calibri" w:cs="Calibri"/>
          <w:noProof/>
          <w:sz w:val="24"/>
          <w:szCs w:val="24"/>
        </w:rPr>
        <w:t xml:space="preserve"> (Vol. 93, Issue 1). Malang: UIN Maualana Malik Ibrahim.</w:t>
      </w:r>
    </w:p>
    <w:p w14:paraId="7E8162C9"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Sari, Q. I. P. (2021). Strategi Kampanye Dalam Jaringan Pasangan Calon Wali Kota Solo Di Masa Pandemi Covid-19. </w:t>
      </w:r>
      <w:r w:rsidRPr="008E1FE8">
        <w:rPr>
          <w:rFonts w:ascii="Calibri" w:hAnsi="Calibri" w:cs="Calibri"/>
          <w:i/>
          <w:iCs/>
          <w:noProof/>
          <w:sz w:val="24"/>
          <w:szCs w:val="24"/>
        </w:rPr>
        <w:t>Jurnal Analisa Sosiologi</w:t>
      </w:r>
      <w:r w:rsidRPr="008E1FE8">
        <w:rPr>
          <w:rFonts w:ascii="Calibri" w:hAnsi="Calibri" w:cs="Calibri"/>
          <w:noProof/>
          <w:sz w:val="24"/>
          <w:szCs w:val="24"/>
        </w:rPr>
        <w:t xml:space="preserve">, </w:t>
      </w:r>
      <w:r w:rsidRPr="008E1FE8">
        <w:rPr>
          <w:rFonts w:ascii="Calibri" w:hAnsi="Calibri" w:cs="Calibri"/>
          <w:i/>
          <w:iCs/>
          <w:noProof/>
          <w:sz w:val="24"/>
          <w:szCs w:val="24"/>
        </w:rPr>
        <w:t>10</w:t>
      </w:r>
      <w:r w:rsidRPr="008E1FE8">
        <w:rPr>
          <w:rFonts w:ascii="Calibri" w:hAnsi="Calibri" w:cs="Calibri"/>
          <w:noProof/>
          <w:sz w:val="24"/>
          <w:szCs w:val="24"/>
        </w:rPr>
        <w:t>, 19–40.</w:t>
      </w:r>
    </w:p>
    <w:p w14:paraId="44B7B58D" w14:textId="77777777" w:rsidR="008E1FE8" w:rsidRPr="008E1FE8" w:rsidRDefault="008E1FE8" w:rsidP="008E1FE8">
      <w:pPr>
        <w:widowControl w:val="0"/>
        <w:autoSpaceDE w:val="0"/>
        <w:autoSpaceDN w:val="0"/>
        <w:adjustRightInd w:val="0"/>
        <w:ind w:left="480" w:hanging="480"/>
        <w:rPr>
          <w:rFonts w:ascii="Calibri" w:hAnsi="Calibri" w:cs="Calibri"/>
          <w:noProof/>
          <w:sz w:val="24"/>
          <w:szCs w:val="24"/>
        </w:rPr>
      </w:pPr>
      <w:r w:rsidRPr="008E1FE8">
        <w:rPr>
          <w:rFonts w:ascii="Calibri" w:hAnsi="Calibri" w:cs="Calibri"/>
          <w:noProof/>
          <w:sz w:val="24"/>
          <w:szCs w:val="24"/>
        </w:rPr>
        <w:t xml:space="preserve">Tyas, S. R., Hafiar, H., &amp; Sani, A. (2018). Manajemen Kampanye Eliminasi Kaki Gajah Dalam Upaya Peningkatan Kesehatan Di Kabupaten Bogor. </w:t>
      </w:r>
      <w:r w:rsidRPr="008E1FE8">
        <w:rPr>
          <w:rFonts w:ascii="Calibri" w:hAnsi="Calibri" w:cs="Calibri"/>
          <w:i/>
          <w:iCs/>
          <w:noProof/>
          <w:sz w:val="24"/>
          <w:szCs w:val="24"/>
        </w:rPr>
        <w:t>PRofesi Humas : Jurnal Ilmiah Ilmu Hubungan Masyarakat</w:t>
      </w:r>
      <w:r w:rsidRPr="008E1FE8">
        <w:rPr>
          <w:rFonts w:ascii="Calibri" w:hAnsi="Calibri" w:cs="Calibri"/>
          <w:noProof/>
          <w:sz w:val="24"/>
          <w:szCs w:val="24"/>
        </w:rPr>
        <w:t xml:space="preserve">, </w:t>
      </w:r>
      <w:r w:rsidRPr="008E1FE8">
        <w:rPr>
          <w:rFonts w:ascii="Calibri" w:hAnsi="Calibri" w:cs="Calibri"/>
          <w:i/>
          <w:iCs/>
          <w:noProof/>
          <w:sz w:val="24"/>
          <w:szCs w:val="24"/>
        </w:rPr>
        <w:t>2</w:t>
      </w:r>
      <w:r w:rsidRPr="008E1FE8">
        <w:rPr>
          <w:rFonts w:ascii="Calibri" w:hAnsi="Calibri" w:cs="Calibri"/>
          <w:noProof/>
          <w:sz w:val="24"/>
          <w:szCs w:val="24"/>
        </w:rPr>
        <w:t>(1), 57. https://doi.org/10.24198/prh.v2i1.12008</w:t>
      </w:r>
    </w:p>
    <w:p w14:paraId="56BCB7DD" w14:textId="77777777" w:rsidR="008E1FE8" w:rsidRPr="008E1FE8" w:rsidRDefault="008E1FE8" w:rsidP="008E1FE8">
      <w:pPr>
        <w:widowControl w:val="0"/>
        <w:autoSpaceDE w:val="0"/>
        <w:autoSpaceDN w:val="0"/>
        <w:adjustRightInd w:val="0"/>
        <w:ind w:left="480" w:hanging="480"/>
        <w:rPr>
          <w:rFonts w:ascii="Calibri" w:hAnsi="Calibri" w:cs="Calibri"/>
          <w:noProof/>
          <w:sz w:val="24"/>
        </w:rPr>
      </w:pPr>
      <w:r w:rsidRPr="008E1FE8">
        <w:rPr>
          <w:rFonts w:ascii="Calibri" w:hAnsi="Calibri" w:cs="Calibri"/>
          <w:noProof/>
          <w:sz w:val="24"/>
          <w:szCs w:val="24"/>
        </w:rPr>
        <w:t xml:space="preserve">Veronika, K. (2022). Pemanfaatan Media Sosial Tiktok Sebagai Media Pembelajaran Parafrase Bagi Mahasiswa Ilmu Komunikasi UIN Suska Riau. </w:t>
      </w:r>
      <w:r w:rsidRPr="008E1FE8">
        <w:rPr>
          <w:rFonts w:ascii="Calibri" w:hAnsi="Calibri" w:cs="Calibri"/>
          <w:i/>
          <w:iCs/>
          <w:noProof/>
          <w:sz w:val="24"/>
          <w:szCs w:val="24"/>
        </w:rPr>
        <w:t>Program Studi Ilmu Komunikasi Dan Dakwah: FIKOM UIN SUSKA RIAU</w:t>
      </w:r>
      <w:r w:rsidRPr="008E1FE8">
        <w:rPr>
          <w:rFonts w:ascii="Calibri" w:hAnsi="Calibri" w:cs="Calibri"/>
          <w:noProof/>
          <w:sz w:val="24"/>
          <w:szCs w:val="24"/>
        </w:rPr>
        <w:t>. https://repository.uin-suska.ac.id/63717/1/GABUNGAN KECUALI BAB V.pdf</w:t>
      </w:r>
    </w:p>
    <w:p w14:paraId="74961F7B" w14:textId="3E42ABD1" w:rsidR="001A17C3" w:rsidRPr="001A17C3" w:rsidRDefault="00D61CE7" w:rsidP="001A17C3">
      <w:pPr>
        <w:ind w:left="580" w:right="460" w:hanging="480"/>
        <w:jc w:val="both"/>
        <w:rPr>
          <w:rFonts w:asciiTheme="minorHAnsi" w:eastAsia="Arial" w:hAnsiTheme="minorHAnsi" w:cstheme="minorHAnsi"/>
          <w:sz w:val="24"/>
          <w:szCs w:val="24"/>
        </w:rPr>
      </w:pPr>
      <w:r>
        <w:rPr>
          <w:rFonts w:asciiTheme="minorHAnsi" w:eastAsia="Arial" w:hAnsiTheme="minorHAnsi" w:cstheme="minorHAnsi"/>
          <w:sz w:val="24"/>
          <w:szCs w:val="24"/>
        </w:rPr>
        <w:fldChar w:fldCharType="end"/>
      </w:r>
      <w:r w:rsidR="001A17C3" w:rsidRPr="001A17C3">
        <w:rPr>
          <w:rFonts w:asciiTheme="minorHAnsi" w:eastAsia="Arial" w:hAnsiTheme="minorHAnsi" w:cstheme="minorHAnsi"/>
          <w:spacing w:val="1"/>
          <w:sz w:val="24"/>
          <w:szCs w:val="24"/>
        </w:rPr>
        <w:t>W</w:t>
      </w:r>
      <w:r w:rsidR="001A17C3" w:rsidRPr="001A17C3">
        <w:rPr>
          <w:rFonts w:asciiTheme="minorHAnsi" w:eastAsia="Arial" w:hAnsiTheme="minorHAnsi" w:cstheme="minorHAnsi"/>
          <w:sz w:val="24"/>
          <w:szCs w:val="24"/>
        </w:rPr>
        <w:t>in</w:t>
      </w:r>
      <w:r w:rsidR="001A17C3" w:rsidRPr="001A17C3">
        <w:rPr>
          <w:rFonts w:asciiTheme="minorHAnsi" w:eastAsia="Arial" w:hAnsiTheme="minorHAnsi" w:cstheme="minorHAnsi"/>
          <w:spacing w:val="-1"/>
          <w:sz w:val="24"/>
          <w:szCs w:val="24"/>
        </w:rPr>
        <w:t>d</w:t>
      </w:r>
      <w:r w:rsidR="001A17C3" w:rsidRPr="001A17C3">
        <w:rPr>
          <w:rFonts w:asciiTheme="minorHAnsi" w:eastAsia="Arial" w:hAnsiTheme="minorHAnsi" w:cstheme="minorHAnsi"/>
          <w:sz w:val="24"/>
          <w:szCs w:val="24"/>
        </w:rPr>
        <w:t>a</w:t>
      </w:r>
      <w:r w:rsidR="001A17C3" w:rsidRPr="001A17C3">
        <w:rPr>
          <w:rFonts w:asciiTheme="minorHAnsi" w:eastAsia="Arial" w:hAnsiTheme="minorHAnsi" w:cstheme="minorHAnsi"/>
          <w:spacing w:val="1"/>
          <w:sz w:val="24"/>
          <w:szCs w:val="24"/>
        </w:rPr>
        <w:t xml:space="preserve"> Ku</w:t>
      </w:r>
      <w:r w:rsidR="001A17C3" w:rsidRPr="001A17C3">
        <w:rPr>
          <w:rFonts w:asciiTheme="minorHAnsi" w:eastAsia="Arial" w:hAnsiTheme="minorHAnsi" w:cstheme="minorHAnsi"/>
          <w:spacing w:val="-2"/>
          <w:sz w:val="24"/>
          <w:szCs w:val="24"/>
        </w:rPr>
        <w:t>s</w:t>
      </w:r>
      <w:r w:rsidR="001A17C3" w:rsidRPr="001A17C3">
        <w:rPr>
          <w:rFonts w:asciiTheme="minorHAnsi" w:eastAsia="Arial" w:hAnsiTheme="minorHAnsi" w:cstheme="minorHAnsi"/>
          <w:sz w:val="24"/>
          <w:szCs w:val="24"/>
        </w:rPr>
        <w:t>ti</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z w:val="24"/>
          <w:szCs w:val="24"/>
        </w:rPr>
        <w:t>wa</w:t>
      </w:r>
      <w:r w:rsidR="001A17C3" w:rsidRPr="001A17C3">
        <w:rPr>
          <w:rFonts w:asciiTheme="minorHAnsi" w:eastAsia="Arial" w:hAnsiTheme="minorHAnsi" w:cstheme="minorHAnsi"/>
          <w:spacing w:val="-1"/>
          <w:sz w:val="24"/>
          <w:szCs w:val="24"/>
        </w:rPr>
        <w:t>n</w:t>
      </w:r>
      <w:r w:rsidR="001A17C3" w:rsidRPr="001A17C3">
        <w:rPr>
          <w:rFonts w:asciiTheme="minorHAnsi" w:eastAsia="Arial" w:hAnsiTheme="minorHAnsi" w:cstheme="minorHAnsi"/>
          <w:sz w:val="24"/>
          <w:szCs w:val="24"/>
        </w:rPr>
        <w:t>,</w:t>
      </w:r>
      <w:r w:rsidR="001A17C3" w:rsidRPr="001A17C3">
        <w:rPr>
          <w:rFonts w:asciiTheme="minorHAnsi" w:eastAsia="Arial" w:hAnsiTheme="minorHAnsi" w:cstheme="minorHAnsi"/>
          <w:spacing w:val="1"/>
          <w:sz w:val="24"/>
          <w:szCs w:val="24"/>
        </w:rPr>
        <w:t xml:space="preserve"> </w:t>
      </w:r>
      <w:r w:rsidR="001A17C3" w:rsidRPr="001A17C3">
        <w:rPr>
          <w:rFonts w:asciiTheme="minorHAnsi" w:eastAsia="Arial" w:hAnsiTheme="minorHAnsi" w:cstheme="minorHAnsi"/>
          <w:sz w:val="24"/>
          <w:szCs w:val="24"/>
        </w:rPr>
        <w:t>J</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z w:val="24"/>
          <w:szCs w:val="24"/>
        </w:rPr>
        <w:t>’</w:t>
      </w:r>
      <w:r w:rsidR="001A17C3" w:rsidRPr="001A17C3">
        <w:rPr>
          <w:rFonts w:asciiTheme="minorHAnsi" w:eastAsia="Arial" w:hAnsiTheme="minorHAnsi" w:cstheme="minorHAnsi"/>
          <w:spacing w:val="-2"/>
          <w:sz w:val="24"/>
          <w:szCs w:val="24"/>
        </w:rPr>
        <w:t>f</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z w:val="24"/>
          <w:szCs w:val="24"/>
        </w:rPr>
        <w:t>r, J.,</w:t>
      </w:r>
      <w:r w:rsidR="001A17C3" w:rsidRPr="001A17C3">
        <w:rPr>
          <w:rFonts w:asciiTheme="minorHAnsi" w:eastAsia="Arial" w:hAnsiTheme="minorHAnsi" w:cstheme="minorHAnsi"/>
          <w:spacing w:val="1"/>
          <w:sz w:val="24"/>
          <w:szCs w:val="24"/>
        </w:rPr>
        <w:t xml:space="preserve"> </w:t>
      </w:r>
      <w:r w:rsidR="001A17C3" w:rsidRPr="001A17C3">
        <w:rPr>
          <w:rFonts w:asciiTheme="minorHAnsi" w:eastAsia="Arial" w:hAnsiTheme="minorHAnsi" w:cstheme="minorHAnsi"/>
          <w:sz w:val="24"/>
          <w:szCs w:val="24"/>
        </w:rPr>
        <w:t>Ali</w:t>
      </w:r>
      <w:r w:rsidR="001A17C3" w:rsidRPr="001A17C3">
        <w:rPr>
          <w:rFonts w:asciiTheme="minorHAnsi" w:eastAsia="Arial" w:hAnsiTheme="minorHAnsi" w:cstheme="minorHAnsi"/>
          <w:spacing w:val="-3"/>
          <w:sz w:val="24"/>
          <w:szCs w:val="24"/>
        </w:rPr>
        <w:t xml:space="preserve"> </w:t>
      </w:r>
      <w:r w:rsidR="001A17C3" w:rsidRPr="001A17C3">
        <w:rPr>
          <w:rFonts w:asciiTheme="minorHAnsi" w:eastAsia="Arial" w:hAnsiTheme="minorHAnsi" w:cstheme="minorHAnsi"/>
          <w:sz w:val="24"/>
          <w:szCs w:val="24"/>
        </w:rPr>
        <w:t>Ak</w:t>
      </w:r>
      <w:r w:rsidR="001A17C3" w:rsidRPr="001A17C3">
        <w:rPr>
          <w:rFonts w:asciiTheme="minorHAnsi" w:eastAsia="Arial" w:hAnsiTheme="minorHAnsi" w:cstheme="minorHAnsi"/>
          <w:spacing w:val="1"/>
          <w:sz w:val="24"/>
          <w:szCs w:val="24"/>
        </w:rPr>
        <w:t>ba</w:t>
      </w:r>
      <w:r w:rsidR="001A17C3" w:rsidRPr="001A17C3">
        <w:rPr>
          <w:rFonts w:asciiTheme="minorHAnsi" w:eastAsia="Arial" w:hAnsiTheme="minorHAnsi" w:cstheme="minorHAnsi"/>
          <w:sz w:val="24"/>
          <w:szCs w:val="24"/>
        </w:rPr>
        <w:t>r Sir</w:t>
      </w:r>
      <w:r w:rsidR="001A17C3" w:rsidRPr="001A17C3">
        <w:rPr>
          <w:rFonts w:asciiTheme="minorHAnsi" w:eastAsia="Arial" w:hAnsiTheme="minorHAnsi" w:cstheme="minorHAnsi"/>
          <w:spacing w:val="-2"/>
          <w:sz w:val="24"/>
          <w:szCs w:val="24"/>
        </w:rPr>
        <w:t>e</w:t>
      </w:r>
      <w:r w:rsidR="001A17C3" w:rsidRPr="001A17C3">
        <w:rPr>
          <w:rFonts w:asciiTheme="minorHAnsi" w:eastAsia="Arial" w:hAnsiTheme="minorHAnsi" w:cstheme="minorHAnsi"/>
          <w:spacing w:val="1"/>
          <w:sz w:val="24"/>
          <w:szCs w:val="24"/>
        </w:rPr>
        <w:t>g</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z w:val="24"/>
          <w:szCs w:val="24"/>
        </w:rPr>
        <w:t xml:space="preserve">r, </w:t>
      </w:r>
      <w:r w:rsidR="001A17C3" w:rsidRPr="001A17C3">
        <w:rPr>
          <w:rFonts w:asciiTheme="minorHAnsi" w:eastAsia="Arial" w:hAnsiTheme="minorHAnsi" w:cstheme="minorHAnsi"/>
          <w:spacing w:val="1"/>
          <w:sz w:val="24"/>
          <w:szCs w:val="24"/>
        </w:rPr>
        <w:t>An</w:t>
      </w:r>
      <w:r w:rsidR="001A17C3" w:rsidRPr="001A17C3">
        <w:rPr>
          <w:rFonts w:asciiTheme="minorHAnsi" w:eastAsia="Arial" w:hAnsiTheme="minorHAnsi" w:cstheme="minorHAnsi"/>
          <w:spacing w:val="-1"/>
          <w:sz w:val="24"/>
          <w:szCs w:val="24"/>
        </w:rPr>
        <w:t>g</w:t>
      </w:r>
      <w:r w:rsidR="001A17C3" w:rsidRPr="001A17C3">
        <w:rPr>
          <w:rFonts w:asciiTheme="minorHAnsi" w:eastAsia="Arial" w:hAnsiTheme="minorHAnsi" w:cstheme="minorHAnsi"/>
          <w:spacing w:val="1"/>
          <w:sz w:val="24"/>
          <w:szCs w:val="24"/>
        </w:rPr>
        <w:t>g</w:t>
      </w:r>
      <w:r w:rsidR="001A17C3" w:rsidRPr="001A17C3">
        <w:rPr>
          <w:rFonts w:asciiTheme="minorHAnsi" w:eastAsia="Arial" w:hAnsiTheme="minorHAnsi" w:cstheme="minorHAnsi"/>
          <w:sz w:val="24"/>
          <w:szCs w:val="24"/>
        </w:rPr>
        <w:t xml:space="preserve">i </w:t>
      </w:r>
      <w:r w:rsidR="001A17C3" w:rsidRPr="001A17C3">
        <w:rPr>
          <w:rFonts w:asciiTheme="minorHAnsi" w:eastAsia="Arial" w:hAnsiTheme="minorHAnsi" w:cstheme="minorHAnsi"/>
          <w:spacing w:val="-1"/>
          <w:sz w:val="24"/>
          <w:szCs w:val="24"/>
        </w:rPr>
        <w:t>M</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z w:val="24"/>
          <w:szCs w:val="24"/>
        </w:rPr>
        <w:t>rtu</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z w:val="24"/>
          <w:szCs w:val="24"/>
        </w:rPr>
        <w:t>h</w:t>
      </w:r>
      <w:r w:rsidR="001A17C3" w:rsidRPr="001A17C3">
        <w:rPr>
          <w:rFonts w:asciiTheme="minorHAnsi" w:eastAsia="Arial" w:hAnsiTheme="minorHAnsi" w:cstheme="minorHAnsi"/>
          <w:spacing w:val="1"/>
          <w:sz w:val="24"/>
          <w:szCs w:val="24"/>
        </w:rPr>
        <w:t xml:space="preserve"> </w:t>
      </w:r>
      <w:r w:rsidR="001A17C3" w:rsidRPr="001A17C3">
        <w:rPr>
          <w:rFonts w:asciiTheme="minorHAnsi" w:eastAsia="Arial" w:hAnsiTheme="minorHAnsi" w:cstheme="minorHAnsi"/>
          <w:spacing w:val="-1"/>
          <w:sz w:val="24"/>
          <w:szCs w:val="24"/>
        </w:rPr>
        <w:t>P</w:t>
      </w:r>
      <w:r w:rsidR="001A17C3" w:rsidRPr="001A17C3">
        <w:rPr>
          <w:rFonts w:asciiTheme="minorHAnsi" w:eastAsia="Arial" w:hAnsiTheme="minorHAnsi" w:cstheme="minorHAnsi"/>
          <w:spacing w:val="1"/>
          <w:sz w:val="24"/>
          <w:szCs w:val="24"/>
        </w:rPr>
        <w:t>u</w:t>
      </w:r>
      <w:r w:rsidR="001A17C3" w:rsidRPr="001A17C3">
        <w:rPr>
          <w:rFonts w:asciiTheme="minorHAnsi" w:eastAsia="Arial" w:hAnsiTheme="minorHAnsi" w:cstheme="minorHAnsi"/>
          <w:sz w:val="24"/>
          <w:szCs w:val="24"/>
        </w:rPr>
        <w:t>r</w:t>
      </w:r>
      <w:r w:rsidR="001A17C3" w:rsidRPr="001A17C3">
        <w:rPr>
          <w:rFonts w:asciiTheme="minorHAnsi" w:eastAsia="Arial" w:hAnsiTheme="minorHAnsi" w:cstheme="minorHAnsi"/>
          <w:spacing w:val="-2"/>
          <w:sz w:val="24"/>
          <w:szCs w:val="24"/>
        </w:rPr>
        <w:t>b</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z w:val="24"/>
          <w:szCs w:val="24"/>
        </w:rPr>
        <w:t>,</w:t>
      </w:r>
      <w:r w:rsidR="001A17C3" w:rsidRPr="001A17C3">
        <w:rPr>
          <w:rFonts w:asciiTheme="minorHAnsi" w:eastAsia="Arial" w:hAnsiTheme="minorHAnsi" w:cstheme="minorHAnsi"/>
          <w:spacing w:val="1"/>
          <w:sz w:val="24"/>
          <w:szCs w:val="24"/>
        </w:rPr>
        <w:t xml:space="preserve"> </w:t>
      </w:r>
      <w:r w:rsidR="001A17C3" w:rsidRPr="001A17C3">
        <w:rPr>
          <w:rFonts w:asciiTheme="minorHAnsi" w:eastAsia="Arial" w:hAnsiTheme="minorHAnsi" w:cstheme="minorHAnsi"/>
          <w:sz w:val="24"/>
          <w:szCs w:val="24"/>
        </w:rPr>
        <w:t>&amp;</w:t>
      </w:r>
      <w:r w:rsidR="001A17C3" w:rsidRPr="001A17C3">
        <w:rPr>
          <w:rFonts w:asciiTheme="minorHAnsi" w:eastAsia="Arial" w:hAnsiTheme="minorHAnsi" w:cstheme="minorHAnsi"/>
          <w:spacing w:val="1"/>
          <w:sz w:val="24"/>
          <w:szCs w:val="24"/>
        </w:rPr>
        <w:t xml:space="preserve"> </w:t>
      </w:r>
      <w:r w:rsidR="001A17C3" w:rsidRPr="001A17C3">
        <w:rPr>
          <w:rFonts w:asciiTheme="minorHAnsi" w:eastAsia="Arial" w:hAnsiTheme="minorHAnsi" w:cstheme="minorHAnsi"/>
          <w:sz w:val="24"/>
          <w:szCs w:val="24"/>
        </w:rPr>
        <w:t>M</w:t>
      </w:r>
      <w:r w:rsidR="001A17C3" w:rsidRPr="001A17C3">
        <w:rPr>
          <w:rFonts w:asciiTheme="minorHAnsi" w:eastAsia="Arial" w:hAnsiTheme="minorHAnsi" w:cstheme="minorHAnsi"/>
          <w:spacing w:val="-2"/>
          <w:sz w:val="24"/>
          <w:szCs w:val="24"/>
        </w:rPr>
        <w:t>a</w:t>
      </w:r>
      <w:r w:rsidR="001A17C3" w:rsidRPr="001A17C3">
        <w:rPr>
          <w:rFonts w:asciiTheme="minorHAnsi" w:eastAsia="Arial" w:hAnsiTheme="minorHAnsi" w:cstheme="minorHAnsi"/>
          <w:spacing w:val="1"/>
          <w:sz w:val="24"/>
          <w:szCs w:val="24"/>
        </w:rPr>
        <w:t>h</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pacing w:val="1"/>
          <w:sz w:val="24"/>
          <w:szCs w:val="24"/>
        </w:rPr>
        <w:t>d</w:t>
      </w:r>
      <w:r w:rsidR="001A17C3" w:rsidRPr="001A17C3">
        <w:rPr>
          <w:rFonts w:asciiTheme="minorHAnsi" w:eastAsia="Arial" w:hAnsiTheme="minorHAnsi" w:cstheme="minorHAnsi"/>
          <w:sz w:val="24"/>
          <w:szCs w:val="24"/>
        </w:rPr>
        <w:t xml:space="preserve">ir </w:t>
      </w:r>
      <w:r w:rsidR="001A17C3" w:rsidRPr="001A17C3">
        <w:rPr>
          <w:rFonts w:asciiTheme="minorHAnsi" w:eastAsia="Arial" w:hAnsiTheme="minorHAnsi" w:cstheme="minorHAnsi"/>
          <w:spacing w:val="-1"/>
          <w:sz w:val="24"/>
          <w:szCs w:val="24"/>
        </w:rPr>
        <w:t>M</w:t>
      </w:r>
      <w:r w:rsidR="001A17C3" w:rsidRPr="001A17C3">
        <w:rPr>
          <w:rFonts w:asciiTheme="minorHAnsi" w:eastAsia="Arial" w:hAnsiTheme="minorHAnsi" w:cstheme="minorHAnsi"/>
          <w:spacing w:val="1"/>
          <w:sz w:val="24"/>
          <w:szCs w:val="24"/>
        </w:rPr>
        <w:t>uh</w:t>
      </w:r>
      <w:r w:rsidR="001A17C3" w:rsidRPr="001A17C3">
        <w:rPr>
          <w:rFonts w:asciiTheme="minorHAnsi" w:eastAsia="Arial" w:hAnsiTheme="minorHAnsi" w:cstheme="minorHAnsi"/>
          <w:spacing w:val="-1"/>
          <w:sz w:val="24"/>
          <w:szCs w:val="24"/>
        </w:rPr>
        <w:t>a</w:t>
      </w:r>
      <w:r w:rsidR="001A17C3" w:rsidRPr="001A17C3">
        <w:rPr>
          <w:rFonts w:asciiTheme="minorHAnsi" w:eastAsia="Arial" w:hAnsiTheme="minorHAnsi" w:cstheme="minorHAnsi"/>
          <w:spacing w:val="1"/>
          <w:sz w:val="24"/>
          <w:szCs w:val="24"/>
        </w:rPr>
        <w:t>m</w:t>
      </w:r>
      <w:r w:rsidR="001A17C3" w:rsidRPr="001A17C3">
        <w:rPr>
          <w:rFonts w:asciiTheme="minorHAnsi" w:eastAsia="Arial" w:hAnsiTheme="minorHAnsi" w:cstheme="minorHAnsi"/>
          <w:spacing w:val="-1"/>
          <w:sz w:val="24"/>
          <w:szCs w:val="24"/>
        </w:rPr>
        <w:t>m</w:t>
      </w:r>
      <w:r w:rsidR="001A17C3" w:rsidRPr="001A17C3">
        <w:rPr>
          <w:rFonts w:asciiTheme="minorHAnsi" w:eastAsia="Arial" w:hAnsiTheme="minorHAnsi" w:cstheme="minorHAnsi"/>
          <w:spacing w:val="1"/>
          <w:sz w:val="24"/>
          <w:szCs w:val="24"/>
        </w:rPr>
        <w:t>ad</w:t>
      </w:r>
      <w:r w:rsidR="001A17C3" w:rsidRPr="001A17C3">
        <w:rPr>
          <w:rFonts w:asciiTheme="minorHAnsi" w:eastAsia="Arial" w:hAnsiTheme="minorHAnsi" w:cstheme="minorHAnsi"/>
          <w:sz w:val="24"/>
          <w:szCs w:val="24"/>
        </w:rPr>
        <w:t>.</w:t>
      </w:r>
      <w:r w:rsidR="001A17C3" w:rsidRPr="001A17C3">
        <w:rPr>
          <w:rFonts w:asciiTheme="minorHAnsi" w:eastAsia="Arial" w:hAnsiTheme="minorHAnsi" w:cstheme="minorHAnsi"/>
          <w:spacing w:val="1"/>
          <w:sz w:val="24"/>
          <w:szCs w:val="24"/>
        </w:rPr>
        <w:t xml:space="preserve"> </w:t>
      </w:r>
      <w:r w:rsidR="001A17C3" w:rsidRPr="001A17C3">
        <w:rPr>
          <w:rFonts w:asciiTheme="minorHAnsi" w:eastAsia="Arial" w:hAnsiTheme="minorHAnsi" w:cstheme="minorHAnsi"/>
          <w:sz w:val="24"/>
          <w:szCs w:val="24"/>
        </w:rPr>
        <w:t>(</w:t>
      </w:r>
      <w:r w:rsidR="001A17C3" w:rsidRPr="001A17C3">
        <w:rPr>
          <w:rFonts w:asciiTheme="minorHAnsi" w:eastAsia="Arial" w:hAnsiTheme="minorHAnsi" w:cstheme="minorHAnsi"/>
          <w:spacing w:val="-2"/>
          <w:sz w:val="24"/>
          <w:szCs w:val="24"/>
        </w:rPr>
        <w:t>2</w:t>
      </w:r>
      <w:r w:rsidR="001A17C3" w:rsidRPr="001A17C3">
        <w:rPr>
          <w:rFonts w:asciiTheme="minorHAnsi" w:eastAsia="Arial" w:hAnsiTheme="minorHAnsi" w:cstheme="minorHAnsi"/>
          <w:spacing w:val="1"/>
          <w:sz w:val="24"/>
          <w:szCs w:val="24"/>
        </w:rPr>
        <w:t>0</w:t>
      </w:r>
      <w:r w:rsidR="001A17C3" w:rsidRPr="001A17C3">
        <w:rPr>
          <w:rFonts w:asciiTheme="minorHAnsi" w:eastAsia="Arial" w:hAnsiTheme="minorHAnsi" w:cstheme="minorHAnsi"/>
          <w:spacing w:val="-1"/>
          <w:sz w:val="24"/>
          <w:szCs w:val="24"/>
        </w:rPr>
        <w:t>2</w:t>
      </w:r>
      <w:r w:rsidR="001A17C3" w:rsidRPr="001A17C3">
        <w:rPr>
          <w:rFonts w:asciiTheme="minorHAnsi" w:eastAsia="Arial" w:hAnsiTheme="minorHAnsi" w:cstheme="minorHAnsi"/>
          <w:spacing w:val="1"/>
          <w:sz w:val="24"/>
          <w:szCs w:val="24"/>
        </w:rPr>
        <w:t>2</w:t>
      </w:r>
      <w:r w:rsidR="001A17C3" w:rsidRPr="001A17C3">
        <w:rPr>
          <w:rFonts w:asciiTheme="minorHAnsi" w:eastAsia="Arial" w:hAnsiTheme="minorHAnsi" w:cstheme="minorHAnsi"/>
          <w:sz w:val="24"/>
          <w:szCs w:val="24"/>
        </w:rPr>
        <w:t>). Ma</w:t>
      </w:r>
      <w:r w:rsidR="001A17C3" w:rsidRPr="001A17C3">
        <w:rPr>
          <w:rFonts w:asciiTheme="minorHAnsi" w:eastAsia="Arial" w:hAnsiTheme="minorHAnsi" w:cstheme="minorHAnsi"/>
          <w:spacing w:val="1"/>
          <w:sz w:val="24"/>
          <w:szCs w:val="24"/>
        </w:rPr>
        <w:t>na</w:t>
      </w:r>
      <w:r w:rsidR="001A17C3" w:rsidRPr="001A17C3">
        <w:rPr>
          <w:rFonts w:asciiTheme="minorHAnsi" w:eastAsia="Arial" w:hAnsiTheme="minorHAnsi" w:cstheme="minorHAnsi"/>
          <w:sz w:val="24"/>
          <w:szCs w:val="24"/>
        </w:rPr>
        <w:t>j</w:t>
      </w:r>
      <w:r w:rsidR="001A17C3" w:rsidRPr="001A17C3">
        <w:rPr>
          <w:rFonts w:asciiTheme="minorHAnsi" w:eastAsia="Arial" w:hAnsiTheme="minorHAnsi" w:cstheme="minorHAnsi"/>
          <w:spacing w:val="-2"/>
          <w:sz w:val="24"/>
          <w:szCs w:val="24"/>
        </w:rPr>
        <w:t>e</w:t>
      </w:r>
      <w:r w:rsidR="001A17C3" w:rsidRPr="001A17C3">
        <w:rPr>
          <w:rFonts w:asciiTheme="minorHAnsi" w:eastAsia="Arial" w:hAnsiTheme="minorHAnsi" w:cstheme="minorHAnsi"/>
          <w:spacing w:val="1"/>
          <w:sz w:val="24"/>
          <w:szCs w:val="24"/>
        </w:rPr>
        <w:t>m</w:t>
      </w:r>
      <w:r w:rsidR="001A17C3" w:rsidRPr="001A17C3">
        <w:rPr>
          <w:rFonts w:asciiTheme="minorHAnsi" w:eastAsia="Arial" w:hAnsiTheme="minorHAnsi" w:cstheme="minorHAnsi"/>
          <w:spacing w:val="-1"/>
          <w:sz w:val="24"/>
          <w:szCs w:val="24"/>
        </w:rPr>
        <w:t>e</w:t>
      </w:r>
      <w:r w:rsidR="001A17C3" w:rsidRPr="001A17C3">
        <w:rPr>
          <w:rFonts w:asciiTheme="minorHAnsi" w:eastAsia="Arial" w:hAnsiTheme="minorHAnsi" w:cstheme="minorHAnsi"/>
          <w:sz w:val="24"/>
          <w:szCs w:val="24"/>
        </w:rPr>
        <w:t>n</w:t>
      </w:r>
      <w:r w:rsidR="001A17C3" w:rsidRPr="001A17C3">
        <w:rPr>
          <w:rFonts w:asciiTheme="minorHAnsi" w:eastAsia="Arial" w:hAnsiTheme="minorHAnsi" w:cstheme="minorHAnsi"/>
          <w:spacing w:val="1"/>
          <w:sz w:val="24"/>
          <w:szCs w:val="24"/>
        </w:rPr>
        <w:t xml:space="preserve"> </w:t>
      </w:r>
      <w:r w:rsidR="001A17C3" w:rsidRPr="001A17C3">
        <w:rPr>
          <w:rFonts w:asciiTheme="minorHAnsi" w:eastAsia="Arial" w:hAnsiTheme="minorHAnsi" w:cstheme="minorHAnsi"/>
          <w:sz w:val="24"/>
          <w:szCs w:val="24"/>
        </w:rPr>
        <w:t>Me</w:t>
      </w:r>
      <w:r w:rsidR="001A17C3" w:rsidRPr="001A17C3">
        <w:rPr>
          <w:rFonts w:asciiTheme="minorHAnsi" w:eastAsia="Arial" w:hAnsiTheme="minorHAnsi" w:cstheme="minorHAnsi"/>
          <w:spacing w:val="1"/>
          <w:sz w:val="24"/>
          <w:szCs w:val="24"/>
        </w:rPr>
        <w:t>d</w:t>
      </w:r>
      <w:r w:rsidR="001A17C3" w:rsidRPr="001A17C3">
        <w:rPr>
          <w:rFonts w:asciiTheme="minorHAnsi" w:eastAsia="Arial" w:hAnsiTheme="minorHAnsi" w:cstheme="minorHAnsi"/>
          <w:spacing w:val="-3"/>
          <w:sz w:val="24"/>
          <w:szCs w:val="24"/>
        </w:rPr>
        <w:t>i</w:t>
      </w:r>
      <w:r w:rsidR="001A17C3" w:rsidRPr="001A17C3">
        <w:rPr>
          <w:rFonts w:asciiTheme="minorHAnsi" w:eastAsia="Arial" w:hAnsiTheme="minorHAnsi" w:cstheme="minorHAnsi"/>
          <w:sz w:val="24"/>
          <w:szCs w:val="24"/>
        </w:rPr>
        <w:t>a</w:t>
      </w:r>
      <w:r w:rsidR="001A17C3" w:rsidRPr="001A17C3">
        <w:rPr>
          <w:rFonts w:asciiTheme="minorHAnsi" w:eastAsia="Arial" w:hAnsiTheme="minorHAnsi" w:cstheme="minorHAnsi"/>
          <w:spacing w:val="1"/>
          <w:sz w:val="24"/>
          <w:szCs w:val="24"/>
        </w:rPr>
        <w:t xml:space="preserve"> On</w:t>
      </w:r>
      <w:r w:rsidR="001A17C3" w:rsidRPr="001A17C3">
        <w:rPr>
          <w:rFonts w:asciiTheme="minorHAnsi" w:eastAsia="Arial" w:hAnsiTheme="minorHAnsi" w:cstheme="minorHAnsi"/>
          <w:sz w:val="24"/>
          <w:szCs w:val="24"/>
        </w:rPr>
        <w:t>l</w:t>
      </w:r>
      <w:r w:rsidR="001A17C3" w:rsidRPr="001A17C3">
        <w:rPr>
          <w:rFonts w:asciiTheme="minorHAnsi" w:eastAsia="Arial" w:hAnsiTheme="minorHAnsi" w:cstheme="minorHAnsi"/>
          <w:spacing w:val="-1"/>
          <w:sz w:val="24"/>
          <w:szCs w:val="24"/>
        </w:rPr>
        <w:t>in</w:t>
      </w:r>
      <w:r w:rsidR="001A17C3" w:rsidRPr="001A17C3">
        <w:rPr>
          <w:rFonts w:asciiTheme="minorHAnsi" w:eastAsia="Arial" w:hAnsiTheme="minorHAnsi" w:cstheme="minorHAnsi"/>
          <w:spacing w:val="1"/>
          <w:sz w:val="24"/>
          <w:szCs w:val="24"/>
        </w:rPr>
        <w:t>e</w:t>
      </w:r>
      <w:r w:rsidR="001A17C3" w:rsidRPr="001A17C3">
        <w:rPr>
          <w:rFonts w:asciiTheme="minorHAnsi" w:eastAsia="Arial" w:hAnsiTheme="minorHAnsi" w:cstheme="minorHAnsi"/>
          <w:sz w:val="24"/>
          <w:szCs w:val="24"/>
        </w:rPr>
        <w:t>.</w:t>
      </w:r>
      <w:r w:rsidR="001A17C3" w:rsidRPr="001A17C3">
        <w:rPr>
          <w:rFonts w:asciiTheme="minorHAnsi" w:eastAsia="Arial" w:hAnsiTheme="minorHAnsi" w:cstheme="minorHAnsi"/>
          <w:spacing w:val="6"/>
          <w:sz w:val="24"/>
          <w:szCs w:val="24"/>
        </w:rPr>
        <w:t xml:space="preserve"> </w:t>
      </w:r>
      <w:r w:rsidR="001A17C3" w:rsidRPr="001A17C3">
        <w:rPr>
          <w:rFonts w:asciiTheme="minorHAnsi" w:eastAsia="Arial" w:hAnsiTheme="minorHAnsi" w:cstheme="minorHAnsi"/>
          <w:i/>
          <w:sz w:val="24"/>
          <w:szCs w:val="24"/>
        </w:rPr>
        <w:t>J</w:t>
      </w:r>
      <w:r w:rsidR="001A17C3" w:rsidRPr="001A17C3">
        <w:rPr>
          <w:rFonts w:asciiTheme="minorHAnsi" w:eastAsia="Arial" w:hAnsiTheme="minorHAnsi" w:cstheme="minorHAnsi"/>
          <w:i/>
          <w:spacing w:val="1"/>
          <w:sz w:val="24"/>
          <w:szCs w:val="24"/>
        </w:rPr>
        <w:t>u</w:t>
      </w:r>
      <w:r w:rsidR="001A17C3" w:rsidRPr="001A17C3">
        <w:rPr>
          <w:rFonts w:asciiTheme="minorHAnsi" w:eastAsia="Arial" w:hAnsiTheme="minorHAnsi" w:cstheme="minorHAnsi"/>
          <w:i/>
          <w:sz w:val="24"/>
          <w:szCs w:val="24"/>
        </w:rPr>
        <w:t>r</w:t>
      </w:r>
      <w:r w:rsidR="001A17C3" w:rsidRPr="001A17C3">
        <w:rPr>
          <w:rFonts w:asciiTheme="minorHAnsi" w:eastAsia="Arial" w:hAnsiTheme="minorHAnsi" w:cstheme="minorHAnsi"/>
          <w:i/>
          <w:spacing w:val="-2"/>
          <w:sz w:val="24"/>
          <w:szCs w:val="24"/>
        </w:rPr>
        <w:t>n</w:t>
      </w:r>
      <w:r w:rsidR="001A17C3" w:rsidRPr="001A17C3">
        <w:rPr>
          <w:rFonts w:asciiTheme="minorHAnsi" w:eastAsia="Arial" w:hAnsiTheme="minorHAnsi" w:cstheme="minorHAnsi"/>
          <w:i/>
          <w:spacing w:val="1"/>
          <w:sz w:val="24"/>
          <w:szCs w:val="24"/>
        </w:rPr>
        <w:t>a</w:t>
      </w:r>
      <w:r w:rsidR="001A17C3" w:rsidRPr="001A17C3">
        <w:rPr>
          <w:rFonts w:asciiTheme="minorHAnsi" w:eastAsia="Arial" w:hAnsiTheme="minorHAnsi" w:cstheme="minorHAnsi"/>
          <w:i/>
          <w:sz w:val="24"/>
          <w:szCs w:val="24"/>
        </w:rPr>
        <w:t>l Il</w:t>
      </w:r>
      <w:r w:rsidR="001A17C3" w:rsidRPr="001A17C3">
        <w:rPr>
          <w:rFonts w:asciiTheme="minorHAnsi" w:eastAsia="Arial" w:hAnsiTheme="minorHAnsi" w:cstheme="minorHAnsi"/>
          <w:i/>
          <w:spacing w:val="-1"/>
          <w:sz w:val="24"/>
          <w:szCs w:val="24"/>
        </w:rPr>
        <w:t>m</w:t>
      </w:r>
      <w:r w:rsidR="001A17C3" w:rsidRPr="001A17C3">
        <w:rPr>
          <w:rFonts w:asciiTheme="minorHAnsi" w:eastAsia="Arial" w:hAnsiTheme="minorHAnsi" w:cstheme="minorHAnsi"/>
          <w:i/>
          <w:sz w:val="24"/>
          <w:szCs w:val="24"/>
        </w:rPr>
        <w:t>iah</w:t>
      </w:r>
      <w:r w:rsidR="001A17C3" w:rsidRPr="001A17C3">
        <w:rPr>
          <w:rFonts w:asciiTheme="minorHAnsi" w:eastAsia="Arial" w:hAnsiTheme="minorHAnsi" w:cstheme="minorHAnsi"/>
          <w:i/>
          <w:spacing w:val="1"/>
          <w:sz w:val="24"/>
          <w:szCs w:val="24"/>
        </w:rPr>
        <w:t xml:space="preserve"> </w:t>
      </w:r>
      <w:r w:rsidR="001A17C3" w:rsidRPr="001A17C3">
        <w:rPr>
          <w:rFonts w:asciiTheme="minorHAnsi" w:eastAsia="Arial" w:hAnsiTheme="minorHAnsi" w:cstheme="minorHAnsi"/>
          <w:i/>
          <w:sz w:val="24"/>
          <w:szCs w:val="24"/>
        </w:rPr>
        <w:t>T</w:t>
      </w:r>
      <w:r w:rsidR="001A17C3" w:rsidRPr="001A17C3">
        <w:rPr>
          <w:rFonts w:asciiTheme="minorHAnsi" w:eastAsia="Arial" w:hAnsiTheme="minorHAnsi" w:cstheme="minorHAnsi"/>
          <w:i/>
          <w:spacing w:val="1"/>
          <w:sz w:val="24"/>
          <w:szCs w:val="24"/>
        </w:rPr>
        <w:t>e</w:t>
      </w:r>
      <w:r w:rsidR="001A17C3" w:rsidRPr="001A17C3">
        <w:rPr>
          <w:rFonts w:asciiTheme="minorHAnsi" w:eastAsia="Arial" w:hAnsiTheme="minorHAnsi" w:cstheme="minorHAnsi"/>
          <w:i/>
          <w:spacing w:val="-2"/>
          <w:sz w:val="24"/>
          <w:szCs w:val="24"/>
        </w:rPr>
        <w:t>k</w:t>
      </w:r>
      <w:r w:rsidR="001A17C3" w:rsidRPr="001A17C3">
        <w:rPr>
          <w:rFonts w:asciiTheme="minorHAnsi" w:eastAsia="Arial" w:hAnsiTheme="minorHAnsi" w:cstheme="minorHAnsi"/>
          <w:i/>
          <w:spacing w:val="1"/>
          <w:sz w:val="24"/>
          <w:szCs w:val="24"/>
        </w:rPr>
        <w:t>n</w:t>
      </w:r>
      <w:r w:rsidR="001A17C3" w:rsidRPr="001A17C3">
        <w:rPr>
          <w:rFonts w:asciiTheme="minorHAnsi" w:eastAsia="Arial" w:hAnsiTheme="minorHAnsi" w:cstheme="minorHAnsi"/>
          <w:i/>
          <w:sz w:val="24"/>
          <w:szCs w:val="24"/>
        </w:rPr>
        <w:t>ik</w:t>
      </w:r>
      <w:r w:rsidR="001A17C3" w:rsidRPr="001A17C3">
        <w:rPr>
          <w:rFonts w:asciiTheme="minorHAnsi" w:eastAsia="Arial" w:hAnsiTheme="minorHAnsi" w:cstheme="minorHAnsi"/>
          <w:i/>
          <w:spacing w:val="-3"/>
          <w:sz w:val="24"/>
          <w:szCs w:val="24"/>
        </w:rPr>
        <w:t xml:space="preserve"> </w:t>
      </w:r>
      <w:r w:rsidR="001A17C3" w:rsidRPr="001A17C3">
        <w:rPr>
          <w:rFonts w:asciiTheme="minorHAnsi" w:eastAsia="Arial" w:hAnsiTheme="minorHAnsi" w:cstheme="minorHAnsi"/>
          <w:i/>
          <w:spacing w:val="1"/>
          <w:sz w:val="24"/>
          <w:szCs w:val="24"/>
        </w:rPr>
        <w:t>In</w:t>
      </w:r>
      <w:r w:rsidR="001A17C3" w:rsidRPr="001A17C3">
        <w:rPr>
          <w:rFonts w:asciiTheme="minorHAnsi" w:eastAsia="Arial" w:hAnsiTheme="minorHAnsi" w:cstheme="minorHAnsi"/>
          <w:i/>
          <w:sz w:val="24"/>
          <w:szCs w:val="24"/>
        </w:rPr>
        <w:t>f</w:t>
      </w:r>
      <w:r w:rsidR="001A17C3" w:rsidRPr="001A17C3">
        <w:rPr>
          <w:rFonts w:asciiTheme="minorHAnsi" w:eastAsia="Arial" w:hAnsiTheme="minorHAnsi" w:cstheme="minorHAnsi"/>
          <w:i/>
          <w:spacing w:val="1"/>
          <w:sz w:val="24"/>
          <w:szCs w:val="24"/>
        </w:rPr>
        <w:t>o</w:t>
      </w:r>
      <w:r w:rsidR="001A17C3" w:rsidRPr="001A17C3">
        <w:rPr>
          <w:rFonts w:asciiTheme="minorHAnsi" w:eastAsia="Arial" w:hAnsiTheme="minorHAnsi" w:cstheme="minorHAnsi"/>
          <w:i/>
          <w:sz w:val="24"/>
          <w:szCs w:val="24"/>
        </w:rPr>
        <w:t>r</w:t>
      </w:r>
      <w:r w:rsidR="001A17C3" w:rsidRPr="001A17C3">
        <w:rPr>
          <w:rFonts w:asciiTheme="minorHAnsi" w:eastAsia="Arial" w:hAnsiTheme="minorHAnsi" w:cstheme="minorHAnsi"/>
          <w:i/>
          <w:spacing w:val="-1"/>
          <w:sz w:val="24"/>
          <w:szCs w:val="24"/>
        </w:rPr>
        <w:t>m</w:t>
      </w:r>
      <w:r w:rsidR="001A17C3" w:rsidRPr="001A17C3">
        <w:rPr>
          <w:rFonts w:asciiTheme="minorHAnsi" w:eastAsia="Arial" w:hAnsiTheme="minorHAnsi" w:cstheme="minorHAnsi"/>
          <w:i/>
          <w:spacing w:val="1"/>
          <w:sz w:val="24"/>
          <w:szCs w:val="24"/>
        </w:rPr>
        <w:t>a</w:t>
      </w:r>
      <w:r w:rsidR="001A17C3" w:rsidRPr="001A17C3">
        <w:rPr>
          <w:rFonts w:asciiTheme="minorHAnsi" w:eastAsia="Arial" w:hAnsiTheme="minorHAnsi" w:cstheme="minorHAnsi"/>
          <w:i/>
          <w:sz w:val="24"/>
          <w:szCs w:val="24"/>
        </w:rPr>
        <w:t>ti</w:t>
      </w:r>
      <w:r w:rsidR="001A17C3" w:rsidRPr="001A17C3">
        <w:rPr>
          <w:rFonts w:asciiTheme="minorHAnsi" w:eastAsia="Arial" w:hAnsiTheme="minorHAnsi" w:cstheme="minorHAnsi"/>
          <w:i/>
          <w:spacing w:val="-2"/>
          <w:sz w:val="24"/>
          <w:szCs w:val="24"/>
        </w:rPr>
        <w:t>k</w:t>
      </w:r>
      <w:r w:rsidR="001A17C3" w:rsidRPr="001A17C3">
        <w:rPr>
          <w:rFonts w:asciiTheme="minorHAnsi" w:eastAsia="Arial" w:hAnsiTheme="minorHAnsi" w:cstheme="minorHAnsi"/>
          <w:i/>
          <w:sz w:val="24"/>
          <w:szCs w:val="24"/>
        </w:rPr>
        <w:t>a Dan</w:t>
      </w:r>
      <w:r w:rsidR="001A17C3" w:rsidRPr="001A17C3">
        <w:rPr>
          <w:rFonts w:asciiTheme="minorHAnsi" w:eastAsia="Arial" w:hAnsiTheme="minorHAnsi" w:cstheme="minorHAnsi"/>
          <w:i/>
          <w:spacing w:val="1"/>
          <w:sz w:val="24"/>
          <w:szCs w:val="24"/>
        </w:rPr>
        <w:t xml:space="preserve"> Ko</w:t>
      </w:r>
      <w:r w:rsidR="001A17C3" w:rsidRPr="001A17C3">
        <w:rPr>
          <w:rFonts w:asciiTheme="minorHAnsi" w:eastAsia="Arial" w:hAnsiTheme="minorHAnsi" w:cstheme="minorHAnsi"/>
          <w:i/>
          <w:spacing w:val="-3"/>
          <w:sz w:val="24"/>
          <w:szCs w:val="24"/>
        </w:rPr>
        <w:t>m</w:t>
      </w:r>
      <w:r w:rsidR="001A17C3" w:rsidRPr="001A17C3">
        <w:rPr>
          <w:rFonts w:asciiTheme="minorHAnsi" w:eastAsia="Arial" w:hAnsiTheme="minorHAnsi" w:cstheme="minorHAnsi"/>
          <w:i/>
          <w:spacing w:val="1"/>
          <w:sz w:val="24"/>
          <w:szCs w:val="24"/>
        </w:rPr>
        <w:t>un</w:t>
      </w:r>
      <w:r w:rsidR="001A17C3" w:rsidRPr="001A17C3">
        <w:rPr>
          <w:rFonts w:asciiTheme="minorHAnsi" w:eastAsia="Arial" w:hAnsiTheme="minorHAnsi" w:cstheme="minorHAnsi"/>
          <w:i/>
          <w:sz w:val="24"/>
          <w:szCs w:val="24"/>
        </w:rPr>
        <w:t>ikas</w:t>
      </w:r>
      <w:r w:rsidR="001A17C3" w:rsidRPr="001A17C3">
        <w:rPr>
          <w:rFonts w:asciiTheme="minorHAnsi" w:eastAsia="Arial" w:hAnsiTheme="minorHAnsi" w:cstheme="minorHAnsi"/>
          <w:i/>
          <w:spacing w:val="1"/>
          <w:sz w:val="24"/>
          <w:szCs w:val="24"/>
        </w:rPr>
        <w:t>i</w:t>
      </w:r>
      <w:r w:rsidR="001A17C3" w:rsidRPr="001A17C3">
        <w:rPr>
          <w:rFonts w:asciiTheme="minorHAnsi" w:eastAsia="Arial" w:hAnsiTheme="minorHAnsi" w:cstheme="minorHAnsi"/>
          <w:sz w:val="24"/>
          <w:szCs w:val="24"/>
        </w:rPr>
        <w:t xml:space="preserve">, </w:t>
      </w:r>
      <w:r w:rsidR="001A17C3" w:rsidRPr="001A17C3">
        <w:rPr>
          <w:rFonts w:asciiTheme="minorHAnsi" w:eastAsia="Arial" w:hAnsiTheme="minorHAnsi" w:cstheme="minorHAnsi"/>
          <w:i/>
          <w:spacing w:val="1"/>
          <w:sz w:val="24"/>
          <w:szCs w:val="24"/>
        </w:rPr>
        <w:t>2</w:t>
      </w:r>
      <w:r w:rsidR="001A17C3" w:rsidRPr="001A17C3">
        <w:rPr>
          <w:rFonts w:asciiTheme="minorHAnsi" w:eastAsia="Arial" w:hAnsiTheme="minorHAnsi" w:cstheme="minorHAnsi"/>
          <w:sz w:val="24"/>
          <w:szCs w:val="24"/>
        </w:rPr>
        <w:t>(2),</w:t>
      </w:r>
      <w:r w:rsidR="001A17C3" w:rsidRPr="001A17C3">
        <w:rPr>
          <w:rFonts w:asciiTheme="minorHAnsi" w:eastAsia="Arial" w:hAnsiTheme="minorHAnsi" w:cstheme="minorHAnsi"/>
          <w:spacing w:val="-2"/>
          <w:sz w:val="24"/>
          <w:szCs w:val="24"/>
        </w:rPr>
        <w:t xml:space="preserve"> </w:t>
      </w:r>
      <w:r w:rsidR="001A17C3" w:rsidRPr="001A17C3">
        <w:rPr>
          <w:rFonts w:asciiTheme="minorHAnsi" w:eastAsia="Arial" w:hAnsiTheme="minorHAnsi" w:cstheme="minorHAnsi"/>
          <w:spacing w:val="1"/>
          <w:sz w:val="24"/>
          <w:szCs w:val="24"/>
        </w:rPr>
        <w:t>13</w:t>
      </w:r>
      <w:r w:rsidR="001A17C3" w:rsidRPr="001A17C3">
        <w:rPr>
          <w:rFonts w:asciiTheme="minorHAnsi" w:eastAsia="Arial" w:hAnsiTheme="minorHAnsi" w:cstheme="minorHAnsi"/>
          <w:spacing w:val="-1"/>
          <w:sz w:val="24"/>
          <w:szCs w:val="24"/>
        </w:rPr>
        <w:t>–</w:t>
      </w:r>
      <w:r w:rsidR="001A17C3" w:rsidRPr="001A17C3">
        <w:rPr>
          <w:rFonts w:asciiTheme="minorHAnsi" w:eastAsia="Arial" w:hAnsiTheme="minorHAnsi" w:cstheme="minorHAnsi"/>
          <w:spacing w:val="1"/>
          <w:sz w:val="24"/>
          <w:szCs w:val="24"/>
        </w:rPr>
        <w:t>17</w:t>
      </w:r>
      <w:r w:rsidR="001A17C3" w:rsidRPr="001A17C3">
        <w:rPr>
          <w:rFonts w:asciiTheme="minorHAnsi" w:eastAsia="Arial" w:hAnsiTheme="minorHAnsi" w:cstheme="minorHAnsi"/>
          <w:sz w:val="24"/>
          <w:szCs w:val="24"/>
        </w:rPr>
        <w:t>.</w:t>
      </w:r>
      <w:r w:rsidR="001A17C3" w:rsidRPr="001A17C3">
        <w:rPr>
          <w:rFonts w:asciiTheme="minorHAnsi" w:eastAsia="Arial" w:hAnsiTheme="minorHAnsi" w:cstheme="minorHAnsi"/>
          <w:spacing w:val="-1"/>
          <w:sz w:val="24"/>
          <w:szCs w:val="24"/>
        </w:rPr>
        <w:t xml:space="preserve"> </w:t>
      </w:r>
      <w:hyperlink r:id="rId23" w:history="1">
        <w:r w:rsidR="001A17C3" w:rsidRPr="001A17C3">
          <w:rPr>
            <w:rStyle w:val="Hyperlink"/>
            <w:rFonts w:asciiTheme="minorHAnsi" w:eastAsia="Arial" w:hAnsiTheme="minorHAnsi" w:cstheme="minorHAnsi"/>
            <w:color w:val="auto"/>
            <w:spacing w:val="1"/>
            <w:sz w:val="24"/>
            <w:szCs w:val="24"/>
            <w:u w:val="none"/>
          </w:rPr>
          <w:t>h</w:t>
        </w:r>
        <w:r w:rsidR="001A17C3" w:rsidRPr="001A17C3">
          <w:rPr>
            <w:rStyle w:val="Hyperlink"/>
            <w:rFonts w:asciiTheme="minorHAnsi" w:eastAsia="Arial" w:hAnsiTheme="minorHAnsi" w:cstheme="minorHAnsi"/>
            <w:color w:val="auto"/>
            <w:sz w:val="24"/>
            <w:szCs w:val="24"/>
            <w:u w:val="none"/>
          </w:rPr>
          <w:t>t</w:t>
        </w:r>
        <w:r w:rsidR="001A17C3" w:rsidRPr="001A17C3">
          <w:rPr>
            <w:rStyle w:val="Hyperlink"/>
            <w:rFonts w:asciiTheme="minorHAnsi" w:eastAsia="Arial" w:hAnsiTheme="minorHAnsi" w:cstheme="minorHAnsi"/>
            <w:color w:val="auto"/>
            <w:spacing w:val="-1"/>
            <w:sz w:val="24"/>
            <w:szCs w:val="24"/>
            <w:u w:val="none"/>
          </w:rPr>
          <w:t>t</w:t>
        </w:r>
        <w:r w:rsidR="001A17C3" w:rsidRPr="001A17C3">
          <w:rPr>
            <w:rStyle w:val="Hyperlink"/>
            <w:rFonts w:asciiTheme="minorHAnsi" w:eastAsia="Arial" w:hAnsiTheme="minorHAnsi" w:cstheme="minorHAnsi"/>
            <w:color w:val="auto"/>
            <w:spacing w:val="1"/>
            <w:sz w:val="24"/>
            <w:szCs w:val="24"/>
            <w:u w:val="none"/>
          </w:rPr>
          <w:t>p</w:t>
        </w:r>
        <w:r w:rsidR="001A17C3" w:rsidRPr="001A17C3">
          <w:rPr>
            <w:rStyle w:val="Hyperlink"/>
            <w:rFonts w:asciiTheme="minorHAnsi" w:eastAsia="Arial" w:hAnsiTheme="minorHAnsi" w:cstheme="minorHAnsi"/>
            <w:color w:val="auto"/>
            <w:sz w:val="24"/>
            <w:szCs w:val="24"/>
            <w:u w:val="none"/>
          </w:rPr>
          <w:t>s:</w:t>
        </w:r>
        <w:r w:rsidR="001A17C3" w:rsidRPr="001A17C3">
          <w:rPr>
            <w:rStyle w:val="Hyperlink"/>
            <w:rFonts w:asciiTheme="minorHAnsi" w:eastAsia="Arial" w:hAnsiTheme="minorHAnsi" w:cstheme="minorHAnsi"/>
            <w:color w:val="auto"/>
            <w:spacing w:val="1"/>
            <w:sz w:val="24"/>
            <w:szCs w:val="24"/>
            <w:u w:val="none"/>
          </w:rPr>
          <w:t>/</w:t>
        </w:r>
        <w:r w:rsidR="001A17C3" w:rsidRPr="001A17C3">
          <w:rPr>
            <w:rStyle w:val="Hyperlink"/>
            <w:rFonts w:asciiTheme="minorHAnsi" w:eastAsia="Arial" w:hAnsiTheme="minorHAnsi" w:cstheme="minorHAnsi"/>
            <w:color w:val="auto"/>
            <w:spacing w:val="-2"/>
            <w:sz w:val="24"/>
            <w:szCs w:val="24"/>
            <w:u w:val="none"/>
          </w:rPr>
          <w:t>/</w:t>
        </w:r>
        <w:r w:rsidR="001A17C3" w:rsidRPr="001A17C3">
          <w:rPr>
            <w:rStyle w:val="Hyperlink"/>
            <w:rFonts w:asciiTheme="minorHAnsi" w:eastAsia="Arial" w:hAnsiTheme="minorHAnsi" w:cstheme="minorHAnsi"/>
            <w:color w:val="auto"/>
            <w:spacing w:val="1"/>
            <w:sz w:val="24"/>
            <w:szCs w:val="24"/>
            <w:u w:val="none"/>
          </w:rPr>
          <w:t>do</w:t>
        </w:r>
        <w:r w:rsidR="001A17C3" w:rsidRPr="001A17C3">
          <w:rPr>
            <w:rStyle w:val="Hyperlink"/>
            <w:rFonts w:asciiTheme="minorHAnsi" w:eastAsia="Arial" w:hAnsiTheme="minorHAnsi" w:cstheme="minorHAnsi"/>
            <w:color w:val="auto"/>
            <w:sz w:val="24"/>
            <w:szCs w:val="24"/>
            <w:u w:val="none"/>
          </w:rPr>
          <w:t>i.</w:t>
        </w:r>
        <w:r w:rsidR="001A17C3" w:rsidRPr="001A17C3">
          <w:rPr>
            <w:rStyle w:val="Hyperlink"/>
            <w:rFonts w:asciiTheme="minorHAnsi" w:eastAsia="Arial" w:hAnsiTheme="minorHAnsi" w:cstheme="minorHAnsi"/>
            <w:color w:val="auto"/>
            <w:spacing w:val="1"/>
            <w:sz w:val="24"/>
            <w:szCs w:val="24"/>
            <w:u w:val="none"/>
          </w:rPr>
          <w:t>o</w:t>
        </w:r>
        <w:r w:rsidR="001A17C3" w:rsidRPr="001A17C3">
          <w:rPr>
            <w:rStyle w:val="Hyperlink"/>
            <w:rFonts w:asciiTheme="minorHAnsi" w:eastAsia="Arial" w:hAnsiTheme="minorHAnsi" w:cstheme="minorHAnsi"/>
            <w:color w:val="auto"/>
            <w:sz w:val="24"/>
            <w:szCs w:val="24"/>
            <w:u w:val="none"/>
          </w:rPr>
          <w:t>r</w:t>
        </w:r>
        <w:r w:rsidR="001A17C3" w:rsidRPr="001A17C3">
          <w:rPr>
            <w:rStyle w:val="Hyperlink"/>
            <w:rFonts w:asciiTheme="minorHAnsi" w:eastAsia="Arial" w:hAnsiTheme="minorHAnsi" w:cstheme="minorHAnsi"/>
            <w:color w:val="auto"/>
            <w:spacing w:val="-2"/>
            <w:sz w:val="24"/>
            <w:szCs w:val="24"/>
            <w:u w:val="none"/>
          </w:rPr>
          <w:t>g</w:t>
        </w:r>
        <w:r w:rsidR="001A17C3" w:rsidRPr="001A17C3">
          <w:rPr>
            <w:rStyle w:val="Hyperlink"/>
            <w:rFonts w:asciiTheme="minorHAnsi" w:eastAsia="Arial" w:hAnsiTheme="minorHAnsi" w:cstheme="minorHAnsi"/>
            <w:color w:val="auto"/>
            <w:sz w:val="24"/>
            <w:szCs w:val="24"/>
            <w:u w:val="none"/>
          </w:rPr>
          <w:t>/</w:t>
        </w:r>
        <w:r w:rsidR="001A17C3" w:rsidRPr="001A17C3">
          <w:rPr>
            <w:rStyle w:val="Hyperlink"/>
            <w:rFonts w:asciiTheme="minorHAnsi" w:eastAsia="Arial" w:hAnsiTheme="minorHAnsi" w:cstheme="minorHAnsi"/>
            <w:color w:val="auto"/>
            <w:spacing w:val="-1"/>
            <w:sz w:val="24"/>
            <w:szCs w:val="24"/>
            <w:u w:val="none"/>
          </w:rPr>
          <w:t>1</w:t>
        </w:r>
        <w:r w:rsidR="001A17C3" w:rsidRPr="001A17C3">
          <w:rPr>
            <w:rStyle w:val="Hyperlink"/>
            <w:rFonts w:asciiTheme="minorHAnsi" w:eastAsia="Arial" w:hAnsiTheme="minorHAnsi" w:cstheme="minorHAnsi"/>
            <w:color w:val="auto"/>
            <w:spacing w:val="1"/>
            <w:sz w:val="24"/>
            <w:szCs w:val="24"/>
            <w:u w:val="none"/>
          </w:rPr>
          <w:t>0</w:t>
        </w:r>
        <w:r w:rsidR="001A17C3" w:rsidRPr="001A17C3">
          <w:rPr>
            <w:rStyle w:val="Hyperlink"/>
            <w:rFonts w:asciiTheme="minorHAnsi" w:eastAsia="Arial" w:hAnsiTheme="minorHAnsi" w:cstheme="minorHAnsi"/>
            <w:color w:val="auto"/>
            <w:sz w:val="24"/>
            <w:szCs w:val="24"/>
            <w:u w:val="none"/>
          </w:rPr>
          <w:t>.</w:t>
        </w:r>
        <w:r w:rsidR="001A17C3" w:rsidRPr="001A17C3">
          <w:rPr>
            <w:rStyle w:val="Hyperlink"/>
            <w:rFonts w:asciiTheme="minorHAnsi" w:eastAsia="Arial" w:hAnsiTheme="minorHAnsi" w:cstheme="minorHAnsi"/>
            <w:color w:val="auto"/>
            <w:spacing w:val="1"/>
            <w:sz w:val="24"/>
            <w:szCs w:val="24"/>
            <w:u w:val="none"/>
          </w:rPr>
          <w:t>5</w:t>
        </w:r>
        <w:r w:rsidR="001A17C3" w:rsidRPr="001A17C3">
          <w:rPr>
            <w:rStyle w:val="Hyperlink"/>
            <w:rFonts w:asciiTheme="minorHAnsi" w:eastAsia="Arial" w:hAnsiTheme="minorHAnsi" w:cstheme="minorHAnsi"/>
            <w:color w:val="auto"/>
            <w:spacing w:val="-1"/>
            <w:sz w:val="24"/>
            <w:szCs w:val="24"/>
            <w:u w:val="none"/>
          </w:rPr>
          <w:t>5</w:t>
        </w:r>
        <w:r w:rsidR="001A17C3" w:rsidRPr="001A17C3">
          <w:rPr>
            <w:rStyle w:val="Hyperlink"/>
            <w:rFonts w:asciiTheme="minorHAnsi" w:eastAsia="Arial" w:hAnsiTheme="minorHAnsi" w:cstheme="minorHAnsi"/>
            <w:color w:val="auto"/>
            <w:spacing w:val="1"/>
            <w:sz w:val="24"/>
            <w:szCs w:val="24"/>
            <w:u w:val="none"/>
          </w:rPr>
          <w:t>60</w:t>
        </w:r>
        <w:r w:rsidR="001A17C3" w:rsidRPr="001A17C3">
          <w:rPr>
            <w:rStyle w:val="Hyperlink"/>
            <w:rFonts w:asciiTheme="minorHAnsi" w:eastAsia="Arial" w:hAnsiTheme="minorHAnsi" w:cstheme="minorHAnsi"/>
            <w:color w:val="auto"/>
            <w:spacing w:val="-1"/>
            <w:sz w:val="24"/>
            <w:szCs w:val="24"/>
            <w:u w:val="none"/>
          </w:rPr>
          <w:t>6</w:t>
        </w:r>
        <w:r w:rsidR="001A17C3" w:rsidRPr="001A17C3">
          <w:rPr>
            <w:rStyle w:val="Hyperlink"/>
            <w:rFonts w:asciiTheme="minorHAnsi" w:eastAsia="Arial" w:hAnsiTheme="minorHAnsi" w:cstheme="minorHAnsi"/>
            <w:color w:val="auto"/>
            <w:sz w:val="24"/>
            <w:szCs w:val="24"/>
            <w:u w:val="none"/>
          </w:rPr>
          <w:t>/j</w:t>
        </w:r>
        <w:r w:rsidR="001A17C3" w:rsidRPr="001A17C3">
          <w:rPr>
            <w:rStyle w:val="Hyperlink"/>
            <w:rFonts w:asciiTheme="minorHAnsi" w:eastAsia="Arial" w:hAnsiTheme="minorHAnsi" w:cstheme="minorHAnsi"/>
            <w:color w:val="auto"/>
            <w:spacing w:val="1"/>
            <w:sz w:val="24"/>
            <w:szCs w:val="24"/>
            <w:u w:val="none"/>
          </w:rPr>
          <w:t>u</w:t>
        </w:r>
        <w:r w:rsidR="001A17C3" w:rsidRPr="001A17C3">
          <w:rPr>
            <w:rStyle w:val="Hyperlink"/>
            <w:rFonts w:asciiTheme="minorHAnsi" w:eastAsia="Arial" w:hAnsiTheme="minorHAnsi" w:cstheme="minorHAnsi"/>
            <w:color w:val="auto"/>
            <w:sz w:val="24"/>
            <w:szCs w:val="24"/>
            <w:u w:val="none"/>
          </w:rPr>
          <w:t>itik.v</w:t>
        </w:r>
        <w:r w:rsidR="001A17C3" w:rsidRPr="001A17C3">
          <w:rPr>
            <w:rStyle w:val="Hyperlink"/>
            <w:rFonts w:asciiTheme="minorHAnsi" w:eastAsia="Arial" w:hAnsiTheme="minorHAnsi" w:cstheme="minorHAnsi"/>
            <w:color w:val="auto"/>
            <w:spacing w:val="1"/>
            <w:sz w:val="24"/>
            <w:szCs w:val="24"/>
            <w:u w:val="none"/>
          </w:rPr>
          <w:t>2</w:t>
        </w:r>
        <w:r w:rsidR="001A17C3" w:rsidRPr="001A17C3">
          <w:rPr>
            <w:rStyle w:val="Hyperlink"/>
            <w:rFonts w:asciiTheme="minorHAnsi" w:eastAsia="Arial" w:hAnsiTheme="minorHAnsi" w:cstheme="minorHAnsi"/>
            <w:color w:val="auto"/>
            <w:sz w:val="24"/>
            <w:szCs w:val="24"/>
            <w:u w:val="none"/>
          </w:rPr>
          <w:t>i</w:t>
        </w:r>
        <w:r w:rsidR="001A17C3" w:rsidRPr="001A17C3">
          <w:rPr>
            <w:rStyle w:val="Hyperlink"/>
            <w:rFonts w:asciiTheme="minorHAnsi" w:eastAsia="Arial" w:hAnsiTheme="minorHAnsi" w:cstheme="minorHAnsi"/>
            <w:color w:val="auto"/>
            <w:spacing w:val="-2"/>
            <w:sz w:val="24"/>
            <w:szCs w:val="24"/>
            <w:u w:val="none"/>
          </w:rPr>
          <w:t>2</w:t>
        </w:r>
        <w:r w:rsidR="001A17C3" w:rsidRPr="001A17C3">
          <w:rPr>
            <w:rStyle w:val="Hyperlink"/>
            <w:rFonts w:asciiTheme="minorHAnsi" w:eastAsia="Arial" w:hAnsiTheme="minorHAnsi" w:cstheme="minorHAnsi"/>
            <w:color w:val="auto"/>
            <w:sz w:val="24"/>
            <w:szCs w:val="24"/>
            <w:u w:val="none"/>
          </w:rPr>
          <w:t>.</w:t>
        </w:r>
        <w:r w:rsidR="001A17C3" w:rsidRPr="001A17C3">
          <w:rPr>
            <w:rStyle w:val="Hyperlink"/>
            <w:rFonts w:asciiTheme="minorHAnsi" w:eastAsia="Arial" w:hAnsiTheme="minorHAnsi" w:cstheme="minorHAnsi"/>
            <w:color w:val="auto"/>
            <w:spacing w:val="1"/>
            <w:sz w:val="24"/>
            <w:szCs w:val="24"/>
            <w:u w:val="none"/>
          </w:rPr>
          <w:t>1</w:t>
        </w:r>
        <w:r w:rsidR="001A17C3" w:rsidRPr="001A17C3">
          <w:rPr>
            <w:rStyle w:val="Hyperlink"/>
            <w:rFonts w:asciiTheme="minorHAnsi" w:eastAsia="Arial" w:hAnsiTheme="minorHAnsi" w:cstheme="minorHAnsi"/>
            <w:color w:val="auto"/>
            <w:spacing w:val="-1"/>
            <w:sz w:val="24"/>
            <w:szCs w:val="24"/>
            <w:u w:val="none"/>
          </w:rPr>
          <w:t>6</w:t>
        </w:r>
        <w:r w:rsidR="001A17C3" w:rsidRPr="001A17C3">
          <w:rPr>
            <w:rStyle w:val="Hyperlink"/>
            <w:rFonts w:asciiTheme="minorHAnsi" w:eastAsia="Arial" w:hAnsiTheme="minorHAnsi" w:cstheme="minorHAnsi"/>
            <w:color w:val="auto"/>
            <w:sz w:val="24"/>
            <w:szCs w:val="24"/>
            <w:u w:val="none"/>
          </w:rPr>
          <w:t>9</w:t>
        </w:r>
      </w:hyperlink>
    </w:p>
    <w:p w14:paraId="15DA67F8" w14:textId="77777777" w:rsidR="00D61CE7" w:rsidRDefault="00D61CE7" w:rsidP="00D960A5">
      <w:pPr>
        <w:ind w:left="580" w:right="460" w:hanging="722"/>
        <w:jc w:val="both"/>
        <w:rPr>
          <w:rFonts w:asciiTheme="minorHAnsi" w:eastAsia="Arial" w:hAnsiTheme="minorHAnsi" w:cstheme="minorHAnsi"/>
          <w:sz w:val="24"/>
          <w:szCs w:val="24"/>
        </w:rPr>
      </w:pPr>
    </w:p>
    <w:p w14:paraId="62BFFD4F" w14:textId="77777777" w:rsidR="00FD7697" w:rsidRDefault="00FD7697" w:rsidP="00D960A5">
      <w:pPr>
        <w:ind w:left="580" w:right="460" w:hanging="722"/>
        <w:jc w:val="both"/>
        <w:rPr>
          <w:rFonts w:asciiTheme="minorHAnsi" w:eastAsia="Arial" w:hAnsiTheme="minorHAnsi" w:cstheme="minorHAnsi"/>
          <w:sz w:val="24"/>
          <w:szCs w:val="24"/>
        </w:rPr>
      </w:pPr>
    </w:p>
    <w:p w14:paraId="27472EBA" w14:textId="77777777" w:rsidR="00FD7697" w:rsidRDefault="00FD7697" w:rsidP="00D960A5">
      <w:pPr>
        <w:ind w:left="580" w:right="460" w:hanging="722"/>
        <w:jc w:val="both"/>
        <w:rPr>
          <w:rFonts w:asciiTheme="minorHAnsi" w:eastAsia="Arial" w:hAnsiTheme="minorHAnsi" w:cstheme="minorHAnsi"/>
          <w:sz w:val="24"/>
          <w:szCs w:val="24"/>
        </w:rPr>
      </w:pPr>
    </w:p>
    <w:p w14:paraId="39E0A4B2" w14:textId="77777777" w:rsidR="00FD7697" w:rsidRDefault="00FD7697" w:rsidP="00D960A5">
      <w:pPr>
        <w:ind w:left="580" w:right="460" w:hanging="722"/>
        <w:jc w:val="both"/>
        <w:rPr>
          <w:rFonts w:asciiTheme="minorHAnsi" w:eastAsia="Arial" w:hAnsiTheme="minorHAnsi" w:cstheme="minorHAnsi"/>
          <w:sz w:val="24"/>
          <w:szCs w:val="24"/>
        </w:rPr>
      </w:pPr>
    </w:p>
    <w:p w14:paraId="7E0B0A91" w14:textId="77777777" w:rsidR="00FD7697" w:rsidRDefault="00FD7697" w:rsidP="00D960A5">
      <w:pPr>
        <w:ind w:left="580" w:right="460" w:hanging="722"/>
        <w:jc w:val="both"/>
        <w:rPr>
          <w:rFonts w:asciiTheme="minorHAnsi" w:eastAsia="Arial" w:hAnsiTheme="minorHAnsi" w:cstheme="minorHAnsi"/>
          <w:sz w:val="24"/>
          <w:szCs w:val="24"/>
        </w:rPr>
      </w:pPr>
    </w:p>
    <w:p w14:paraId="2DF41DD6" w14:textId="77777777" w:rsidR="00FD7697" w:rsidRDefault="00FD7697" w:rsidP="00D960A5">
      <w:pPr>
        <w:ind w:left="580" w:right="460" w:hanging="722"/>
        <w:jc w:val="both"/>
        <w:rPr>
          <w:rFonts w:asciiTheme="minorHAnsi" w:eastAsia="Arial" w:hAnsiTheme="minorHAnsi" w:cstheme="minorHAnsi"/>
          <w:sz w:val="24"/>
          <w:szCs w:val="24"/>
        </w:rPr>
      </w:pPr>
    </w:p>
    <w:p w14:paraId="25A77747" w14:textId="77777777" w:rsidR="00D61CE7" w:rsidRDefault="00D61CE7">
      <w:pPr>
        <w:ind w:left="580" w:right="460" w:hanging="480"/>
        <w:jc w:val="both"/>
        <w:rPr>
          <w:rFonts w:asciiTheme="minorHAnsi" w:eastAsia="Arial" w:hAnsiTheme="minorHAnsi" w:cstheme="minorHAnsi"/>
          <w:sz w:val="24"/>
          <w:szCs w:val="24"/>
        </w:rPr>
      </w:pPr>
    </w:p>
    <w:p w14:paraId="411D48E4" w14:textId="77777777" w:rsidR="00315C27" w:rsidRPr="00ED5548" w:rsidRDefault="00315C27">
      <w:pPr>
        <w:spacing w:before="9" w:line="180" w:lineRule="exact"/>
        <w:rPr>
          <w:rFonts w:asciiTheme="minorHAnsi" w:hAnsiTheme="minorHAnsi" w:cstheme="minorHAnsi"/>
          <w:sz w:val="19"/>
          <w:szCs w:val="19"/>
        </w:rPr>
      </w:pPr>
    </w:p>
    <w:p w14:paraId="6E5132C3" w14:textId="77777777" w:rsidR="00315C27" w:rsidRPr="00ED5548" w:rsidRDefault="00315C27">
      <w:pPr>
        <w:spacing w:before="9" w:line="180" w:lineRule="exact"/>
        <w:rPr>
          <w:rFonts w:asciiTheme="minorHAnsi" w:hAnsiTheme="minorHAnsi" w:cstheme="minorHAnsi"/>
          <w:sz w:val="19"/>
          <w:szCs w:val="19"/>
        </w:rPr>
      </w:pPr>
    </w:p>
    <w:p w14:paraId="1F676266" w14:textId="77777777" w:rsidR="00315C27" w:rsidRPr="00ED5548" w:rsidRDefault="00315C27">
      <w:pPr>
        <w:spacing w:before="9" w:line="180" w:lineRule="exact"/>
        <w:rPr>
          <w:rFonts w:asciiTheme="minorHAnsi" w:hAnsiTheme="minorHAnsi" w:cstheme="minorHAnsi"/>
          <w:sz w:val="19"/>
          <w:szCs w:val="19"/>
        </w:rPr>
      </w:pPr>
    </w:p>
    <w:p w14:paraId="1420389C" w14:textId="77777777" w:rsidR="00D61CE7" w:rsidRDefault="00D61CE7">
      <w:pPr>
        <w:ind w:left="580" w:right="140" w:hanging="480"/>
        <w:rPr>
          <w:rFonts w:asciiTheme="minorHAnsi" w:eastAsia="Arial" w:hAnsiTheme="minorHAnsi" w:cstheme="minorHAnsi"/>
          <w:sz w:val="24"/>
          <w:szCs w:val="24"/>
        </w:rPr>
      </w:pPr>
    </w:p>
    <w:sectPr w:rsidR="00D61CE7" w:rsidSect="00D47D35">
      <w:footerReference w:type="default" r:id="rId24"/>
      <w:pgSz w:w="11920" w:h="16840"/>
      <w:pgMar w:top="1360" w:right="1320" w:bottom="1985" w:left="1340" w:header="0" w:footer="1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ABA0" w14:textId="77777777" w:rsidR="00D47D35" w:rsidRDefault="00D47D35">
      <w:r>
        <w:separator/>
      </w:r>
    </w:p>
  </w:endnote>
  <w:endnote w:type="continuationSeparator" w:id="0">
    <w:p w14:paraId="09046203" w14:textId="77777777" w:rsidR="00D47D35" w:rsidRDefault="00D4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3F1A" w14:textId="76DAE39B" w:rsidR="00315C27" w:rsidRDefault="00000000">
    <w:pPr>
      <w:spacing w:line="200" w:lineRule="exact"/>
    </w:pPr>
    <w:r>
      <w:pict w14:anchorId="0F9E5A9F">
        <v:shapetype id="_x0000_t202" coordsize="21600,21600" o:spt="202" path="m,l,21600r21600,l21600,xe">
          <v:stroke joinstyle="miter"/>
          <v:path gradientshapeok="t" o:connecttype="rect"/>
        </v:shapetype>
        <v:shape id="_x0000_s1034" type="#_x0000_t202" style="position:absolute;margin-left:515.9pt;margin-top:746.35pt;width:9.6pt;height:13.05pt;z-index:-251658752;mso-position-horizontal-relative:page;mso-position-vertical-relative:page" filled="f" stroked="f">
          <v:textbox style="mso-next-textbox:#_x0000_s1034" inset="0,0,0,0">
            <w:txbxContent>
              <w:p w14:paraId="1A0DAD4D" w14:textId="1BE0EF12" w:rsidR="00315C27" w:rsidRDefault="00315C27">
                <w:pPr>
                  <w:spacing w:line="240" w:lineRule="exact"/>
                  <w:ind w:left="40"/>
                  <w:rPr>
                    <w:rFonts w:ascii="Calibri" w:eastAsia="Calibri" w:hAnsi="Calibri" w:cs="Calibri"/>
                    <w:sz w:val="22"/>
                    <w:szCs w:val="22"/>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B214" w14:textId="219B45CC" w:rsidR="00315C27" w:rsidRDefault="00315C2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2545" w14:textId="77777777" w:rsidR="00D47D35" w:rsidRDefault="00D47D35">
      <w:r>
        <w:separator/>
      </w:r>
    </w:p>
  </w:footnote>
  <w:footnote w:type="continuationSeparator" w:id="0">
    <w:p w14:paraId="00E80ED2" w14:textId="77777777" w:rsidR="00D47D35" w:rsidRDefault="00D4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C4BF7"/>
    <w:multiLevelType w:val="multilevel"/>
    <w:tmpl w:val="0332DD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5035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27"/>
    <w:rsid w:val="00011317"/>
    <w:rsid w:val="001A17C3"/>
    <w:rsid w:val="001D6D37"/>
    <w:rsid w:val="00230CDD"/>
    <w:rsid w:val="003021F1"/>
    <w:rsid w:val="00315C27"/>
    <w:rsid w:val="00323C6B"/>
    <w:rsid w:val="00363B95"/>
    <w:rsid w:val="0048657D"/>
    <w:rsid w:val="005460DF"/>
    <w:rsid w:val="005B163B"/>
    <w:rsid w:val="006B4E27"/>
    <w:rsid w:val="0076203A"/>
    <w:rsid w:val="00762DD5"/>
    <w:rsid w:val="007C2891"/>
    <w:rsid w:val="008056B6"/>
    <w:rsid w:val="008E1FE8"/>
    <w:rsid w:val="00CA60A0"/>
    <w:rsid w:val="00D47D35"/>
    <w:rsid w:val="00D61CE7"/>
    <w:rsid w:val="00D960A5"/>
    <w:rsid w:val="00ED5548"/>
    <w:rsid w:val="00FB7942"/>
    <w:rsid w:val="00FD76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F0705"/>
  <w15:docId w15:val="{92EE86DD-7760-4B8B-8550-9563B00A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D5548"/>
    <w:pPr>
      <w:tabs>
        <w:tab w:val="center" w:pos="4513"/>
        <w:tab w:val="right" w:pos="9026"/>
      </w:tabs>
    </w:pPr>
  </w:style>
  <w:style w:type="character" w:customStyle="1" w:styleId="HeaderChar">
    <w:name w:val="Header Char"/>
    <w:basedOn w:val="DefaultParagraphFont"/>
    <w:link w:val="Header"/>
    <w:uiPriority w:val="99"/>
    <w:rsid w:val="00ED5548"/>
  </w:style>
  <w:style w:type="paragraph" w:styleId="Footer">
    <w:name w:val="footer"/>
    <w:basedOn w:val="Normal"/>
    <w:link w:val="FooterChar"/>
    <w:uiPriority w:val="99"/>
    <w:unhideWhenUsed/>
    <w:rsid w:val="00ED5548"/>
    <w:pPr>
      <w:tabs>
        <w:tab w:val="center" w:pos="4513"/>
        <w:tab w:val="right" w:pos="9026"/>
      </w:tabs>
    </w:pPr>
  </w:style>
  <w:style w:type="character" w:customStyle="1" w:styleId="FooterChar">
    <w:name w:val="Footer Char"/>
    <w:basedOn w:val="DefaultParagraphFont"/>
    <w:link w:val="Footer"/>
    <w:uiPriority w:val="99"/>
    <w:rsid w:val="00ED5548"/>
  </w:style>
  <w:style w:type="character" w:styleId="Hyperlink">
    <w:name w:val="Hyperlink"/>
    <w:basedOn w:val="DefaultParagraphFont"/>
    <w:uiPriority w:val="99"/>
    <w:unhideWhenUsed/>
    <w:rsid w:val="00D61CE7"/>
    <w:rPr>
      <w:color w:val="0000FF" w:themeColor="hyperlink"/>
      <w:u w:val="single"/>
    </w:rPr>
  </w:style>
  <w:style w:type="character" w:styleId="UnresolvedMention">
    <w:name w:val="Unresolved Mention"/>
    <w:basedOn w:val="DefaultParagraphFont"/>
    <w:uiPriority w:val="99"/>
    <w:semiHidden/>
    <w:unhideWhenUsed/>
    <w:rsid w:val="00D6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NDAWARAGROUP" TargetMode="External"/><Relationship Id="rId13" Type="http://schemas.openxmlformats.org/officeDocument/2006/relationships/hyperlink" Target="mailto:@pandawaragroup" TargetMode="External"/><Relationship Id="rId18" Type="http://schemas.openxmlformats.org/officeDocument/2006/relationships/hyperlink" Target="mailto:@pandawaragrou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andawaragroup" TargetMode="External"/><Relationship Id="rId7" Type="http://schemas.openxmlformats.org/officeDocument/2006/relationships/endnotes" Target="endnotes.xml"/><Relationship Id="rId12" Type="http://schemas.openxmlformats.org/officeDocument/2006/relationships/hyperlink" Target="mailto:@pandawaragroup" TargetMode="External"/><Relationship Id="rId17" Type="http://schemas.openxmlformats.org/officeDocument/2006/relationships/hyperlink" Target="mailto:@pandawaragrou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andawara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dawaragrou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dawaragroup" TargetMode="External"/><Relationship Id="rId23" Type="http://schemas.openxmlformats.org/officeDocument/2006/relationships/hyperlink" Target="https://doi.org/10.55606/juitik.v2i2.169" TargetMode="External"/><Relationship Id="rId10" Type="http://schemas.openxmlformats.org/officeDocument/2006/relationships/hyperlink" Target="mailto:@pandawaragroup" TargetMode="External"/><Relationship Id="rId19" Type="http://schemas.openxmlformats.org/officeDocument/2006/relationships/hyperlink" Target="mailto:@pandawaragroup" TargetMode="External"/><Relationship Id="rId4" Type="http://schemas.openxmlformats.org/officeDocument/2006/relationships/settings" Target="settings.xml"/><Relationship Id="rId9" Type="http://schemas.openxmlformats.org/officeDocument/2006/relationships/hyperlink" Target="mailto:muhammadyusrilali1@gmail.com" TargetMode="External"/><Relationship Id="rId14" Type="http://schemas.openxmlformats.org/officeDocument/2006/relationships/hyperlink" Target="mailto:@pandawaragroup" TargetMode="External"/><Relationship Id="rId22" Type="http://schemas.openxmlformats.org/officeDocument/2006/relationships/hyperlink" Target="http://www.popmama.com/life/health/aurelialois/menge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7AED-2E8A-41DE-B822-B544D7A3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6525</Words>
  <Characters>37194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Radja Erland Hamzah</cp:lastModifiedBy>
  <cp:revision>8</cp:revision>
  <dcterms:created xsi:type="dcterms:W3CDTF">2024-02-01T06:05:00Z</dcterms:created>
  <dcterms:modified xsi:type="dcterms:W3CDTF">2024-02-02T08:15:00Z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f29a4680-580d-3920-8994-db3b17a033c2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